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53" w:rsidRDefault="0020019C" w:rsidP="0032691B">
      <w:pPr>
        <w:jc w:val="both"/>
        <w:rPr>
          <w:b/>
          <w:noProof/>
          <w:sz w:val="28"/>
          <w:szCs w:val="28"/>
          <w:lang w:val="en-US"/>
        </w:rPr>
      </w:pPr>
      <w:r w:rsidRPr="0020019C">
        <w:rPr>
          <w:b/>
          <w:noProof/>
          <w:sz w:val="28"/>
          <w:szCs w:val="28"/>
          <w:lang w:val="en-US"/>
        </w:rPr>
        <w:drawing>
          <wp:inline distT="0" distB="0" distL="0" distR="0" wp14:anchorId="6D36A377" wp14:editId="157C65B1">
            <wp:extent cx="6120130" cy="865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C15" w:rsidRDefault="00DE7C15" w:rsidP="0032691B">
      <w:pPr>
        <w:jc w:val="both"/>
        <w:rPr>
          <w:b/>
          <w:noProof/>
          <w:sz w:val="28"/>
          <w:szCs w:val="28"/>
          <w:lang w:val="en-US"/>
        </w:rPr>
      </w:pPr>
    </w:p>
    <w:p w:rsidR="00DE7C15" w:rsidRDefault="00DE7C15" w:rsidP="0032691B">
      <w:pPr>
        <w:jc w:val="both"/>
        <w:rPr>
          <w:b/>
          <w:noProof/>
          <w:sz w:val="28"/>
          <w:szCs w:val="28"/>
          <w:lang w:val="en-US"/>
        </w:rPr>
      </w:pPr>
    </w:p>
    <w:p w:rsidR="00DE7C15" w:rsidRDefault="00DE7C15" w:rsidP="0032691B">
      <w:pPr>
        <w:jc w:val="both"/>
        <w:rPr>
          <w:b/>
          <w:noProof/>
          <w:sz w:val="28"/>
          <w:szCs w:val="28"/>
          <w:lang w:val="en-US"/>
        </w:rPr>
      </w:pPr>
    </w:p>
    <w:p w:rsidR="007849F5" w:rsidRPr="0032691B" w:rsidRDefault="007849F5" w:rsidP="0032691B">
      <w:pPr>
        <w:jc w:val="both"/>
        <w:rPr>
          <w:sz w:val="28"/>
          <w:szCs w:val="28"/>
        </w:rPr>
      </w:pPr>
      <w:bookmarkStart w:id="0" w:name="_GoBack"/>
      <w:bookmarkEnd w:id="0"/>
      <w:r w:rsidRPr="0032691B">
        <w:rPr>
          <w:b/>
          <w:sz w:val="28"/>
          <w:szCs w:val="28"/>
        </w:rPr>
        <w:lastRenderedPageBreak/>
        <w:t>СОДЕРЖАНИЕ</w:t>
      </w:r>
    </w:p>
    <w:p w:rsidR="007849F5" w:rsidRPr="0032691B" w:rsidRDefault="007849F5" w:rsidP="0032691B">
      <w:pPr>
        <w:jc w:val="both"/>
        <w:rPr>
          <w:b/>
          <w:sz w:val="28"/>
          <w:szCs w:val="28"/>
        </w:rPr>
      </w:pPr>
    </w:p>
    <w:p w:rsidR="007849F5" w:rsidRPr="0032691B" w:rsidRDefault="007849F5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t>I</w:t>
      </w:r>
      <w:r w:rsidRPr="0032691B">
        <w:rPr>
          <w:b/>
          <w:sz w:val="28"/>
          <w:szCs w:val="28"/>
        </w:rPr>
        <w:t>. Основные характеристики образования</w:t>
      </w:r>
      <w:r w:rsidR="008D588A" w:rsidRPr="0032691B">
        <w:rPr>
          <w:b/>
          <w:sz w:val="28"/>
          <w:szCs w:val="28"/>
        </w:rPr>
        <w:t>………………………</w:t>
      </w:r>
      <w:r w:rsidR="00B16EC0">
        <w:rPr>
          <w:b/>
          <w:sz w:val="28"/>
          <w:szCs w:val="28"/>
        </w:rPr>
        <w:t>………..</w:t>
      </w:r>
      <w:r w:rsidR="008D588A" w:rsidRPr="0032691B">
        <w:rPr>
          <w:b/>
          <w:sz w:val="28"/>
          <w:szCs w:val="28"/>
        </w:rPr>
        <w:t>…….</w:t>
      </w:r>
      <w:r w:rsidR="00B16EC0">
        <w:rPr>
          <w:b/>
          <w:sz w:val="28"/>
          <w:szCs w:val="28"/>
        </w:rPr>
        <w:t>3</w:t>
      </w:r>
      <w:r w:rsidRPr="0032691B">
        <w:rPr>
          <w:b/>
          <w:sz w:val="28"/>
          <w:szCs w:val="28"/>
        </w:rPr>
        <w:t xml:space="preserve">  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1.1. Пояснительная записка……………………………………</w:t>
      </w:r>
      <w:r w:rsidR="00B16EC0">
        <w:rPr>
          <w:sz w:val="28"/>
          <w:szCs w:val="28"/>
        </w:rPr>
        <w:t>…………………</w:t>
      </w:r>
      <w:r w:rsidRPr="0032691B">
        <w:rPr>
          <w:sz w:val="28"/>
          <w:szCs w:val="28"/>
        </w:rPr>
        <w:t>…</w:t>
      </w:r>
      <w:r w:rsidR="00B16EC0">
        <w:rPr>
          <w:sz w:val="28"/>
          <w:szCs w:val="28"/>
        </w:rPr>
        <w:t>3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1.2. Цель и задачи программы………………………………………</w:t>
      </w:r>
      <w:r w:rsidR="00B16EC0">
        <w:rPr>
          <w:sz w:val="28"/>
          <w:szCs w:val="28"/>
        </w:rPr>
        <w:t>……………...</w:t>
      </w:r>
      <w:r w:rsidRPr="0032691B">
        <w:rPr>
          <w:sz w:val="28"/>
          <w:szCs w:val="28"/>
        </w:rPr>
        <w:t>.</w:t>
      </w:r>
      <w:r w:rsidR="00B16EC0">
        <w:rPr>
          <w:sz w:val="28"/>
          <w:szCs w:val="28"/>
        </w:rPr>
        <w:t>5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1.3. Содержание программы………………………………………………</w:t>
      </w:r>
      <w:r w:rsidR="00B16EC0">
        <w:rPr>
          <w:sz w:val="28"/>
          <w:szCs w:val="28"/>
        </w:rPr>
        <w:t>………..</w:t>
      </w:r>
      <w:r w:rsidRPr="0032691B">
        <w:rPr>
          <w:sz w:val="28"/>
          <w:szCs w:val="28"/>
        </w:rPr>
        <w:t>.</w:t>
      </w:r>
      <w:r w:rsidR="00B16EC0">
        <w:rPr>
          <w:sz w:val="28"/>
          <w:szCs w:val="28"/>
        </w:rPr>
        <w:t>6</w:t>
      </w:r>
      <w:r w:rsidR="007849F5" w:rsidRPr="0032691B">
        <w:rPr>
          <w:sz w:val="28"/>
          <w:szCs w:val="28"/>
        </w:rPr>
        <w:t xml:space="preserve"> 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1.4. Планируемые результаты……………………………………</w:t>
      </w:r>
      <w:r w:rsidR="00B16EC0">
        <w:rPr>
          <w:sz w:val="28"/>
          <w:szCs w:val="28"/>
        </w:rPr>
        <w:t>……………</w:t>
      </w:r>
      <w:r w:rsidRPr="0032691B">
        <w:rPr>
          <w:sz w:val="28"/>
          <w:szCs w:val="28"/>
        </w:rPr>
        <w:t>…..</w:t>
      </w:r>
      <w:r w:rsidR="00B16EC0">
        <w:rPr>
          <w:sz w:val="28"/>
          <w:szCs w:val="28"/>
        </w:rPr>
        <w:t>14</w:t>
      </w:r>
    </w:p>
    <w:p w:rsidR="007849F5" w:rsidRPr="0032691B" w:rsidRDefault="007849F5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t>II</w:t>
      </w:r>
      <w:r w:rsidRPr="0032691B">
        <w:rPr>
          <w:b/>
          <w:sz w:val="28"/>
          <w:szCs w:val="28"/>
        </w:rPr>
        <w:t>. Организационно-педагогические условия</w:t>
      </w:r>
      <w:r w:rsidR="008D588A" w:rsidRPr="0032691B">
        <w:rPr>
          <w:b/>
          <w:sz w:val="28"/>
          <w:szCs w:val="28"/>
        </w:rPr>
        <w:t>…………………………………</w:t>
      </w:r>
      <w:r w:rsidR="00B16EC0">
        <w:rPr>
          <w:b/>
          <w:sz w:val="28"/>
          <w:szCs w:val="28"/>
        </w:rPr>
        <w:t>15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2.1. Календарный учебный график………………………………………</w:t>
      </w:r>
      <w:r w:rsidR="00B16EC0">
        <w:rPr>
          <w:sz w:val="28"/>
          <w:szCs w:val="28"/>
        </w:rPr>
        <w:t>…..</w:t>
      </w:r>
      <w:r w:rsidRPr="0032691B">
        <w:rPr>
          <w:sz w:val="28"/>
          <w:szCs w:val="28"/>
        </w:rPr>
        <w:t>……</w:t>
      </w:r>
      <w:r w:rsidR="00B16EC0">
        <w:rPr>
          <w:sz w:val="28"/>
          <w:szCs w:val="28"/>
        </w:rPr>
        <w:t>15</w:t>
      </w:r>
      <w:r w:rsidR="007849F5" w:rsidRPr="0032691B">
        <w:rPr>
          <w:sz w:val="28"/>
          <w:szCs w:val="28"/>
        </w:rPr>
        <w:t xml:space="preserve"> </w:t>
      </w:r>
    </w:p>
    <w:p w:rsidR="007849F5" w:rsidRPr="0032691B" w:rsidRDefault="007849F5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2.</w:t>
      </w:r>
      <w:r w:rsidR="008D588A" w:rsidRPr="0032691B">
        <w:rPr>
          <w:sz w:val="28"/>
          <w:szCs w:val="28"/>
        </w:rPr>
        <w:t>2. Условия реализации программы……………………………………</w:t>
      </w:r>
      <w:r w:rsidR="00B16EC0">
        <w:rPr>
          <w:sz w:val="28"/>
          <w:szCs w:val="28"/>
        </w:rPr>
        <w:t>..</w:t>
      </w:r>
      <w:r w:rsidR="008D588A" w:rsidRPr="0032691B">
        <w:rPr>
          <w:sz w:val="28"/>
          <w:szCs w:val="28"/>
        </w:rPr>
        <w:t>……….</w:t>
      </w:r>
      <w:r w:rsidR="00B16EC0">
        <w:rPr>
          <w:sz w:val="28"/>
          <w:szCs w:val="28"/>
        </w:rPr>
        <w:t>16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2.3. Методическое обеспечение…………………………………………</w:t>
      </w:r>
      <w:r w:rsidR="00B16EC0">
        <w:rPr>
          <w:sz w:val="28"/>
          <w:szCs w:val="28"/>
        </w:rPr>
        <w:t>……….</w:t>
      </w:r>
      <w:r w:rsidRPr="0032691B">
        <w:rPr>
          <w:sz w:val="28"/>
          <w:szCs w:val="28"/>
        </w:rPr>
        <w:t>..</w:t>
      </w:r>
      <w:r w:rsidR="00B16EC0">
        <w:rPr>
          <w:sz w:val="28"/>
          <w:szCs w:val="28"/>
        </w:rPr>
        <w:t>16</w:t>
      </w:r>
    </w:p>
    <w:p w:rsidR="007849F5" w:rsidRPr="0032691B" w:rsidRDefault="008D588A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2.4. Формы аттестации………………………………………………</w:t>
      </w:r>
      <w:r w:rsidR="00B16EC0">
        <w:rPr>
          <w:sz w:val="28"/>
          <w:szCs w:val="28"/>
        </w:rPr>
        <w:t>……….</w:t>
      </w:r>
      <w:r w:rsidRPr="0032691B">
        <w:rPr>
          <w:sz w:val="28"/>
          <w:szCs w:val="28"/>
        </w:rPr>
        <w:t>…….</w:t>
      </w:r>
      <w:r w:rsidR="00B16EC0">
        <w:rPr>
          <w:sz w:val="28"/>
          <w:szCs w:val="28"/>
        </w:rPr>
        <w:t>17</w:t>
      </w:r>
    </w:p>
    <w:p w:rsidR="007849F5" w:rsidRPr="0032691B" w:rsidRDefault="007849F5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t>III</w:t>
      </w:r>
      <w:r w:rsidRPr="0032691B">
        <w:rPr>
          <w:b/>
          <w:sz w:val="28"/>
          <w:szCs w:val="28"/>
        </w:rPr>
        <w:t>. Список литературы</w:t>
      </w:r>
      <w:r w:rsidR="008D588A" w:rsidRPr="0032691B">
        <w:rPr>
          <w:b/>
          <w:sz w:val="28"/>
          <w:szCs w:val="28"/>
        </w:rPr>
        <w:t>……………………………………………</w:t>
      </w:r>
      <w:r w:rsidR="00B16EC0">
        <w:rPr>
          <w:b/>
          <w:sz w:val="28"/>
          <w:szCs w:val="28"/>
        </w:rPr>
        <w:t>……</w:t>
      </w:r>
      <w:r w:rsidR="008D588A" w:rsidRPr="0032691B">
        <w:rPr>
          <w:b/>
          <w:sz w:val="28"/>
          <w:szCs w:val="28"/>
        </w:rPr>
        <w:t>………..</w:t>
      </w:r>
      <w:r w:rsidR="00B16EC0">
        <w:rPr>
          <w:b/>
          <w:sz w:val="28"/>
          <w:szCs w:val="28"/>
        </w:rPr>
        <w:t>19</w:t>
      </w:r>
      <w:r w:rsidRPr="0032691B">
        <w:rPr>
          <w:b/>
          <w:sz w:val="28"/>
          <w:szCs w:val="28"/>
        </w:rPr>
        <w:t xml:space="preserve"> </w:t>
      </w:r>
    </w:p>
    <w:p w:rsidR="007849F5" w:rsidRPr="0032691B" w:rsidRDefault="009A3BF5" w:rsidP="0032691B">
      <w:pPr>
        <w:jc w:val="both"/>
        <w:rPr>
          <w:b/>
          <w:color w:val="000000"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t>IV</w:t>
      </w:r>
      <w:r w:rsidRPr="0032691B">
        <w:rPr>
          <w:b/>
          <w:sz w:val="28"/>
          <w:szCs w:val="28"/>
        </w:rPr>
        <w:t xml:space="preserve">. </w:t>
      </w:r>
      <w:r w:rsidR="007849F5" w:rsidRPr="0032691B">
        <w:rPr>
          <w:b/>
          <w:sz w:val="28"/>
          <w:szCs w:val="28"/>
        </w:rPr>
        <w:t>Приложения</w:t>
      </w:r>
      <w:r w:rsidR="008D588A" w:rsidRPr="0032691B">
        <w:rPr>
          <w:b/>
          <w:sz w:val="28"/>
          <w:szCs w:val="28"/>
        </w:rPr>
        <w:t>……………………………………………………</w:t>
      </w:r>
      <w:r w:rsidR="00B16EC0">
        <w:rPr>
          <w:b/>
          <w:sz w:val="28"/>
          <w:szCs w:val="28"/>
        </w:rPr>
        <w:t>…….</w:t>
      </w:r>
      <w:r w:rsidR="008D588A" w:rsidRPr="0032691B">
        <w:rPr>
          <w:b/>
          <w:sz w:val="28"/>
          <w:szCs w:val="28"/>
        </w:rPr>
        <w:t>………..</w:t>
      </w:r>
      <w:r w:rsidR="00B16EC0">
        <w:rPr>
          <w:b/>
          <w:sz w:val="28"/>
          <w:szCs w:val="28"/>
        </w:rPr>
        <w:t>20</w:t>
      </w:r>
    </w:p>
    <w:p w:rsidR="007849F5" w:rsidRPr="0032691B" w:rsidRDefault="007849F5" w:rsidP="0032691B">
      <w:pPr>
        <w:jc w:val="both"/>
        <w:rPr>
          <w:color w:val="000000"/>
          <w:sz w:val="28"/>
          <w:szCs w:val="28"/>
        </w:rPr>
      </w:pPr>
    </w:p>
    <w:p w:rsidR="007849F5" w:rsidRPr="0032691B" w:rsidRDefault="007849F5" w:rsidP="0032691B">
      <w:pPr>
        <w:jc w:val="both"/>
        <w:rPr>
          <w:color w:val="000000"/>
          <w:sz w:val="28"/>
          <w:szCs w:val="28"/>
        </w:rPr>
      </w:pPr>
    </w:p>
    <w:p w:rsidR="007849F5" w:rsidRPr="0032691B" w:rsidRDefault="007849F5" w:rsidP="0032691B">
      <w:pPr>
        <w:jc w:val="both"/>
        <w:rPr>
          <w:color w:val="000000"/>
          <w:sz w:val="28"/>
          <w:szCs w:val="28"/>
        </w:rPr>
      </w:pPr>
    </w:p>
    <w:p w:rsidR="007849F5" w:rsidRPr="0032691B" w:rsidRDefault="007849F5" w:rsidP="0032691B">
      <w:pPr>
        <w:jc w:val="both"/>
        <w:rPr>
          <w:color w:val="000000"/>
          <w:sz w:val="28"/>
          <w:szCs w:val="28"/>
        </w:rPr>
      </w:pPr>
    </w:p>
    <w:p w:rsidR="00D739BF" w:rsidRPr="0032691B" w:rsidRDefault="00D739BF" w:rsidP="0032691B">
      <w:pPr>
        <w:pStyle w:val="11"/>
        <w:jc w:val="both"/>
        <w:rPr>
          <w:sz w:val="28"/>
          <w:szCs w:val="28"/>
          <w:lang w:val="ru-RU"/>
        </w:rPr>
      </w:pPr>
    </w:p>
    <w:p w:rsidR="00D739BF" w:rsidRPr="0032691B" w:rsidRDefault="00D739BF" w:rsidP="0032691B">
      <w:pPr>
        <w:pStyle w:val="11"/>
        <w:jc w:val="both"/>
        <w:rPr>
          <w:sz w:val="28"/>
          <w:szCs w:val="28"/>
          <w:lang w:val="ru-RU"/>
        </w:rPr>
      </w:pPr>
    </w:p>
    <w:p w:rsidR="00D739BF" w:rsidRPr="0032691B" w:rsidRDefault="00D739BF" w:rsidP="0032691B">
      <w:pPr>
        <w:pStyle w:val="11"/>
        <w:jc w:val="both"/>
        <w:rPr>
          <w:sz w:val="28"/>
          <w:szCs w:val="28"/>
          <w:lang w:val="ru-RU"/>
        </w:rPr>
      </w:pPr>
    </w:p>
    <w:p w:rsidR="00D739BF" w:rsidRPr="0032691B" w:rsidRDefault="00D739BF" w:rsidP="0032691B">
      <w:pPr>
        <w:pStyle w:val="11"/>
        <w:jc w:val="both"/>
        <w:rPr>
          <w:sz w:val="28"/>
          <w:szCs w:val="28"/>
          <w:lang w:val="ru-RU"/>
        </w:rPr>
      </w:pPr>
    </w:p>
    <w:p w:rsidR="00D739BF" w:rsidRPr="0032691B" w:rsidRDefault="00D739BF" w:rsidP="0032691B">
      <w:pPr>
        <w:pStyle w:val="11"/>
        <w:jc w:val="both"/>
        <w:rPr>
          <w:sz w:val="28"/>
          <w:szCs w:val="28"/>
          <w:lang w:val="ru-RU"/>
        </w:rPr>
      </w:pPr>
    </w:p>
    <w:p w:rsidR="009D4EF5" w:rsidRPr="0032691B" w:rsidRDefault="009D4EF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4315D5" w:rsidRPr="0032691B" w:rsidRDefault="004315D5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CD2660" w:rsidRPr="0032691B" w:rsidRDefault="00CD2660" w:rsidP="0032691B">
      <w:pPr>
        <w:pStyle w:val="12"/>
        <w:spacing w:after="0" w:line="240" w:lineRule="auto"/>
        <w:ind w:left="0"/>
        <w:rPr>
          <w:rFonts w:eastAsiaTheme="minorEastAsia"/>
          <w:noProof/>
          <w:szCs w:val="28"/>
        </w:rPr>
      </w:pPr>
    </w:p>
    <w:p w:rsidR="00864A59" w:rsidRPr="0032691B" w:rsidRDefault="00864A59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8D588A" w:rsidRPr="0032691B" w:rsidRDefault="008D588A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8D588A" w:rsidRPr="0032691B" w:rsidRDefault="008D588A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8D588A" w:rsidRDefault="008D588A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933F53" w:rsidRDefault="00933F53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933F53" w:rsidRDefault="00933F53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933F53" w:rsidRPr="0032691B" w:rsidRDefault="00933F53" w:rsidP="0032691B">
      <w:pPr>
        <w:pStyle w:val="a4"/>
        <w:jc w:val="both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</w:p>
    <w:p w:rsidR="008D588A" w:rsidRPr="0032691B" w:rsidRDefault="008D588A" w:rsidP="003269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9F5" w:rsidRPr="0032691B" w:rsidRDefault="007849F5" w:rsidP="0032691B">
      <w:pPr>
        <w:jc w:val="center"/>
        <w:rPr>
          <w:b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lastRenderedPageBreak/>
        <w:t>I</w:t>
      </w:r>
      <w:r w:rsidRPr="0032691B">
        <w:rPr>
          <w:b/>
          <w:sz w:val="28"/>
          <w:szCs w:val="28"/>
        </w:rPr>
        <w:t>. Основные характеристики образования</w:t>
      </w:r>
    </w:p>
    <w:p w:rsidR="007849F5" w:rsidRPr="0032691B" w:rsidRDefault="007849F5" w:rsidP="0032691B">
      <w:pPr>
        <w:jc w:val="center"/>
        <w:rPr>
          <w:b/>
          <w:sz w:val="28"/>
          <w:szCs w:val="28"/>
        </w:rPr>
      </w:pPr>
    </w:p>
    <w:p w:rsidR="007849F5" w:rsidRPr="0032691B" w:rsidRDefault="007849F5" w:rsidP="0032691B">
      <w:pPr>
        <w:jc w:val="center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sz w:val="28"/>
          <w:szCs w:val="28"/>
          <w:lang w:eastAsia="en-US"/>
        </w:rPr>
        <w:t>1.1. Пояснительная записка.</w:t>
      </w:r>
    </w:p>
    <w:p w:rsidR="007849F5" w:rsidRPr="0032691B" w:rsidRDefault="007849F5" w:rsidP="003269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849F5" w:rsidRPr="0032691B" w:rsidRDefault="007849F5" w:rsidP="0032691B">
      <w:pPr>
        <w:ind w:right="79"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Дополнительная общеобразовательная</w:t>
      </w:r>
      <w:r w:rsidR="0032691B" w:rsidRPr="0032691B">
        <w:rPr>
          <w:color w:val="000000"/>
          <w:sz w:val="28"/>
          <w:szCs w:val="28"/>
        </w:rPr>
        <w:t xml:space="preserve"> общеразвивающая </w:t>
      </w:r>
      <w:r w:rsidRPr="0032691B">
        <w:rPr>
          <w:color w:val="000000"/>
          <w:sz w:val="28"/>
          <w:szCs w:val="28"/>
        </w:rPr>
        <w:t>программа</w:t>
      </w:r>
      <w:r w:rsidR="0032691B">
        <w:rPr>
          <w:color w:val="000000"/>
          <w:sz w:val="28"/>
          <w:szCs w:val="28"/>
        </w:rPr>
        <w:t xml:space="preserve"> «Общая физическая подготовка с элементами легкой атлетики» Автономной некоммерческой организации Дополнительного образования Центр раннего физического развития детей «Стимул» </w:t>
      </w:r>
      <w:r w:rsidRPr="0032691B">
        <w:rPr>
          <w:color w:val="000000"/>
          <w:sz w:val="28"/>
          <w:szCs w:val="28"/>
        </w:rPr>
        <w:t>(далее</w:t>
      </w:r>
      <w:r w:rsidR="0032691B">
        <w:rPr>
          <w:color w:val="000000"/>
          <w:sz w:val="28"/>
          <w:szCs w:val="28"/>
        </w:rPr>
        <w:t xml:space="preserve"> -</w:t>
      </w:r>
      <w:r w:rsidRPr="0032691B">
        <w:rPr>
          <w:color w:val="000000"/>
          <w:sz w:val="28"/>
          <w:szCs w:val="28"/>
        </w:rPr>
        <w:t xml:space="preserve"> Программа) </w:t>
      </w:r>
      <w:r w:rsidR="0032691B">
        <w:rPr>
          <w:color w:val="000000"/>
          <w:sz w:val="28"/>
          <w:szCs w:val="28"/>
        </w:rPr>
        <w:t>разработана</w:t>
      </w:r>
      <w:r w:rsidRPr="0032691B">
        <w:rPr>
          <w:color w:val="000000"/>
          <w:sz w:val="28"/>
          <w:szCs w:val="28"/>
        </w:rPr>
        <w:t xml:space="preserve"> </w:t>
      </w:r>
      <w:r w:rsidR="0032691B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на основ</w:t>
      </w:r>
      <w:r w:rsidR="0032691B">
        <w:rPr>
          <w:color w:val="000000"/>
          <w:sz w:val="28"/>
          <w:szCs w:val="28"/>
        </w:rPr>
        <w:t>ании:</w:t>
      </w:r>
      <w:r w:rsidRPr="0032691B">
        <w:rPr>
          <w:color w:val="000000"/>
          <w:sz w:val="28"/>
          <w:szCs w:val="28"/>
        </w:rPr>
        <w:t xml:space="preserve"> </w:t>
      </w:r>
    </w:p>
    <w:p w:rsidR="007849F5" w:rsidRPr="0032691B" w:rsidRDefault="007849F5" w:rsidP="0032691B">
      <w:pPr>
        <w:ind w:right="79"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1. Конституции Российской Федерации (принята всенародным голосованием 12.12.1993 с изменениями, одобренными в ходе общероссийского голосования 01.07.2020). </w:t>
      </w:r>
    </w:p>
    <w:p w:rsidR="007849F5" w:rsidRPr="0032691B" w:rsidRDefault="007849F5" w:rsidP="0032691B">
      <w:pPr>
        <w:ind w:right="79"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2. Федеральн</w:t>
      </w:r>
      <w:r w:rsidR="0032691B">
        <w:rPr>
          <w:color w:val="000000"/>
          <w:sz w:val="28"/>
          <w:szCs w:val="28"/>
        </w:rPr>
        <w:t>ого</w:t>
      </w:r>
      <w:r w:rsidRPr="0032691B">
        <w:rPr>
          <w:color w:val="000000"/>
          <w:sz w:val="28"/>
          <w:szCs w:val="28"/>
        </w:rPr>
        <w:t xml:space="preserve"> закон</w:t>
      </w:r>
      <w:r w:rsidR="0032691B">
        <w:rPr>
          <w:color w:val="000000"/>
          <w:sz w:val="28"/>
          <w:szCs w:val="28"/>
        </w:rPr>
        <w:t>а</w:t>
      </w:r>
      <w:r w:rsidRPr="0032691B">
        <w:rPr>
          <w:color w:val="000000"/>
          <w:sz w:val="28"/>
          <w:szCs w:val="28"/>
        </w:rPr>
        <w:t xml:space="preserve"> Российской Федерации от 24.07.1998 № 124</w:t>
      </w:r>
      <w:r w:rsidR="0032691B">
        <w:rPr>
          <w:color w:val="000000"/>
          <w:sz w:val="28"/>
          <w:szCs w:val="28"/>
        </w:rPr>
        <w:t xml:space="preserve"> </w:t>
      </w:r>
      <w:r w:rsidRPr="0032691B">
        <w:rPr>
          <w:color w:val="000000"/>
          <w:sz w:val="28"/>
          <w:szCs w:val="28"/>
        </w:rPr>
        <w:t xml:space="preserve">- ФЗ «Об основных гарантиях прав ребенка в Российской Федерации». </w:t>
      </w:r>
    </w:p>
    <w:p w:rsidR="007849F5" w:rsidRDefault="007849F5" w:rsidP="0032691B">
      <w:pPr>
        <w:ind w:right="79"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3. Федеральн</w:t>
      </w:r>
      <w:r w:rsidR="0032691B">
        <w:rPr>
          <w:color w:val="000000"/>
          <w:sz w:val="28"/>
          <w:szCs w:val="28"/>
        </w:rPr>
        <w:t>ого</w:t>
      </w:r>
      <w:r w:rsidRPr="0032691B">
        <w:rPr>
          <w:color w:val="000000"/>
          <w:sz w:val="28"/>
          <w:szCs w:val="28"/>
        </w:rPr>
        <w:t xml:space="preserve"> закон</w:t>
      </w:r>
      <w:r w:rsidR="0032691B">
        <w:rPr>
          <w:color w:val="000000"/>
          <w:sz w:val="28"/>
          <w:szCs w:val="28"/>
        </w:rPr>
        <w:t>а</w:t>
      </w:r>
      <w:r w:rsidRPr="0032691B">
        <w:rPr>
          <w:color w:val="000000"/>
          <w:sz w:val="28"/>
          <w:szCs w:val="28"/>
        </w:rPr>
        <w:t xml:space="preserve"> от 29.12.2012 № 273-ФЗ «Об образовании </w:t>
      </w:r>
      <w:r w:rsidR="0032691B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в Российской Федерации</w:t>
      </w:r>
      <w:r w:rsidR="0032691B">
        <w:rPr>
          <w:color w:val="000000"/>
          <w:sz w:val="28"/>
          <w:szCs w:val="28"/>
        </w:rPr>
        <w:t>»</w:t>
      </w:r>
      <w:r w:rsidRPr="0032691B">
        <w:rPr>
          <w:color w:val="000000"/>
          <w:sz w:val="28"/>
          <w:szCs w:val="28"/>
        </w:rPr>
        <w:t xml:space="preserve">. </w:t>
      </w:r>
    </w:p>
    <w:p w:rsidR="0032691B" w:rsidRPr="002D77DB" w:rsidRDefault="0032691B" w:rsidP="001B4623">
      <w:pPr>
        <w:ind w:right="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2691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32691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32691B">
        <w:rPr>
          <w:color w:val="000000"/>
          <w:sz w:val="28"/>
          <w:szCs w:val="28"/>
        </w:rPr>
        <w:t xml:space="preserve"> от 04.12.2007 № 329-ФЗ «О физической культуре и</w:t>
      </w:r>
      <w:r>
        <w:rPr>
          <w:color w:val="000000"/>
          <w:sz w:val="28"/>
          <w:szCs w:val="28"/>
        </w:rPr>
        <w:t xml:space="preserve"> </w:t>
      </w:r>
      <w:r w:rsidRPr="0032691B">
        <w:rPr>
          <w:color w:val="000000"/>
          <w:sz w:val="28"/>
          <w:szCs w:val="28"/>
        </w:rPr>
        <w:t>спорте в Российской Федерации» (с изменениям</w:t>
      </w:r>
      <w:r>
        <w:rPr>
          <w:color w:val="000000"/>
          <w:sz w:val="28"/>
          <w:szCs w:val="28"/>
        </w:rPr>
        <w:t>и и дополнениями).</w:t>
      </w:r>
    </w:p>
    <w:p w:rsidR="00DE7C15" w:rsidRPr="00DE7C15" w:rsidRDefault="00DE7C15" w:rsidP="00DE7C15">
      <w:pPr>
        <w:ind w:right="79" w:firstLine="709"/>
        <w:jc w:val="both"/>
        <w:rPr>
          <w:color w:val="000000"/>
          <w:sz w:val="28"/>
          <w:szCs w:val="28"/>
        </w:rPr>
      </w:pPr>
      <w:r w:rsidRPr="00DE7C1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Приказа Министерства просвещения РФ от 27.07.2022 г. № 629 </w:t>
      </w:r>
      <w:r>
        <w:rPr>
          <w:color w:val="000000"/>
          <w:sz w:val="28"/>
          <w:szCs w:val="28"/>
        </w:rPr>
        <w:br/>
        <w:t xml:space="preserve">«Об утверждении Порядка организации и осуществления образовательной деятельности по дополнительным общеобразовательным общеразвивающим программам». </w:t>
      </w:r>
    </w:p>
    <w:p w:rsidR="007849F5" w:rsidRPr="0032691B" w:rsidRDefault="00DE7C15" w:rsidP="0032691B">
      <w:pPr>
        <w:ind w:right="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849F5" w:rsidRPr="0032691B">
        <w:rPr>
          <w:color w:val="000000"/>
          <w:sz w:val="28"/>
          <w:szCs w:val="28"/>
        </w:rPr>
        <w:t>. Письм</w:t>
      </w:r>
      <w:r w:rsidR="001B4623">
        <w:rPr>
          <w:color w:val="000000"/>
          <w:sz w:val="28"/>
          <w:szCs w:val="28"/>
        </w:rPr>
        <w:t>а</w:t>
      </w:r>
      <w:r w:rsidR="007849F5" w:rsidRPr="0032691B">
        <w:rPr>
          <w:color w:val="000000"/>
          <w:sz w:val="28"/>
          <w:szCs w:val="28"/>
        </w:rPr>
        <w:t xml:space="preserve"> Министерства образования и науки Российской Федерации </w:t>
      </w:r>
      <w:r w:rsidR="001B4623">
        <w:rPr>
          <w:color w:val="000000"/>
          <w:sz w:val="28"/>
          <w:szCs w:val="28"/>
        </w:rPr>
        <w:br/>
      </w:r>
      <w:r w:rsidR="007849F5" w:rsidRPr="0032691B">
        <w:rPr>
          <w:color w:val="000000"/>
          <w:sz w:val="28"/>
          <w:szCs w:val="28"/>
        </w:rPr>
        <w:t xml:space="preserve">от 18.11.2015 № 09-3242 «О направлении информации» (вместе </w:t>
      </w:r>
      <w:r w:rsidR="001B4623">
        <w:rPr>
          <w:color w:val="000000"/>
          <w:sz w:val="28"/>
          <w:szCs w:val="28"/>
        </w:rPr>
        <w:br/>
      </w:r>
      <w:r w:rsidR="007849F5" w:rsidRPr="0032691B">
        <w:rPr>
          <w:color w:val="000000"/>
          <w:sz w:val="28"/>
          <w:szCs w:val="28"/>
        </w:rPr>
        <w:t>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7849F5" w:rsidRPr="0032691B" w:rsidRDefault="00DE7C15" w:rsidP="0032691B">
      <w:pPr>
        <w:ind w:right="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849F5" w:rsidRPr="0032691B">
        <w:rPr>
          <w:color w:val="000000"/>
          <w:sz w:val="28"/>
          <w:szCs w:val="28"/>
        </w:rPr>
        <w:t>. Постановлени</w:t>
      </w:r>
      <w:r w:rsidR="001B4623">
        <w:rPr>
          <w:color w:val="000000"/>
          <w:sz w:val="28"/>
          <w:szCs w:val="28"/>
        </w:rPr>
        <w:t>я</w:t>
      </w:r>
      <w:r w:rsidR="007849F5" w:rsidRPr="0032691B">
        <w:rPr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</w:t>
      </w:r>
      <w:r w:rsidR="001B4623">
        <w:rPr>
          <w:color w:val="000000"/>
          <w:sz w:val="28"/>
          <w:szCs w:val="28"/>
        </w:rPr>
        <w:br/>
      </w:r>
      <w:r w:rsidR="007849F5" w:rsidRPr="0032691B">
        <w:rPr>
          <w:color w:val="000000"/>
          <w:sz w:val="28"/>
          <w:szCs w:val="28"/>
        </w:rPr>
        <w:t xml:space="preserve">к организациям воспитания и обучения, отдыха и оздоровления детей </w:t>
      </w:r>
      <w:r w:rsidR="001B4623">
        <w:rPr>
          <w:color w:val="000000"/>
          <w:sz w:val="28"/>
          <w:szCs w:val="28"/>
        </w:rPr>
        <w:br/>
      </w:r>
      <w:r w:rsidR="007849F5" w:rsidRPr="0032691B">
        <w:rPr>
          <w:color w:val="000000"/>
          <w:sz w:val="28"/>
          <w:szCs w:val="28"/>
        </w:rPr>
        <w:t>и молодежи».</w:t>
      </w:r>
    </w:p>
    <w:p w:rsidR="00F678C0" w:rsidRPr="001B4623" w:rsidRDefault="00DE7C15" w:rsidP="001B4623">
      <w:pPr>
        <w:ind w:right="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849F5" w:rsidRPr="0032691B">
        <w:rPr>
          <w:color w:val="000000"/>
          <w:sz w:val="28"/>
          <w:szCs w:val="28"/>
        </w:rPr>
        <w:t>.   Постановлени</w:t>
      </w:r>
      <w:r w:rsidR="001B4623">
        <w:rPr>
          <w:color w:val="000000"/>
          <w:sz w:val="28"/>
          <w:szCs w:val="28"/>
        </w:rPr>
        <w:t>я</w:t>
      </w:r>
      <w:r w:rsidR="007849F5" w:rsidRPr="0032691B">
        <w:rPr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28.01.2021 № 2 «Об утверждении санитарных правил и норм СанПиН 1.2.368521 «Гигиенические нормативы и требования </w:t>
      </w:r>
      <w:r w:rsidR="001B4623">
        <w:rPr>
          <w:color w:val="000000"/>
          <w:sz w:val="28"/>
          <w:szCs w:val="28"/>
        </w:rPr>
        <w:br/>
      </w:r>
      <w:r w:rsidR="007849F5" w:rsidRPr="0032691B">
        <w:rPr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обитания».</w:t>
      </w:r>
    </w:p>
    <w:p w:rsidR="00850947" w:rsidRPr="0032691B" w:rsidRDefault="001B4623" w:rsidP="001B46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60F19"/>
          <w:sz w:val="28"/>
          <w:szCs w:val="28"/>
        </w:rPr>
        <w:t>Настоящая  П</w:t>
      </w:r>
      <w:r w:rsidR="00850947" w:rsidRPr="0032691B">
        <w:rPr>
          <w:rFonts w:ascii="Times New Roman" w:hAnsi="Times New Roman" w:cs="Times New Roman"/>
          <w:color w:val="160F19"/>
          <w:sz w:val="28"/>
          <w:szCs w:val="28"/>
        </w:rPr>
        <w:t>рограмма</w:t>
      </w:r>
      <w:r>
        <w:rPr>
          <w:rFonts w:ascii="Times New Roman" w:hAnsi="Times New Roman" w:cs="Times New Roman"/>
          <w:color w:val="160F19"/>
          <w:sz w:val="28"/>
          <w:szCs w:val="28"/>
        </w:rPr>
        <w:t xml:space="preserve"> </w:t>
      </w:r>
      <w:r w:rsidR="00864A59" w:rsidRPr="0032691B">
        <w:rPr>
          <w:rFonts w:ascii="Times New Roman" w:hAnsi="Times New Roman" w:cs="Times New Roman"/>
          <w:sz w:val="28"/>
          <w:szCs w:val="28"/>
        </w:rPr>
        <w:t xml:space="preserve">направлена на создание оптимальных условий для физического и психического развития, самореализации, укрепления здоровья </w:t>
      </w:r>
      <w:r>
        <w:rPr>
          <w:rFonts w:ascii="Times New Roman" w:hAnsi="Times New Roman" w:cs="Times New Roman"/>
          <w:sz w:val="28"/>
          <w:szCs w:val="28"/>
        </w:rPr>
        <w:br/>
      </w:r>
      <w:r w:rsidR="00864A59" w:rsidRPr="0032691B">
        <w:rPr>
          <w:rFonts w:ascii="Times New Roman" w:hAnsi="Times New Roman" w:cs="Times New Roman"/>
          <w:sz w:val="28"/>
          <w:szCs w:val="28"/>
        </w:rPr>
        <w:t>и формирования позитивных жизненных ценностей  обучающихся посредством систематических занятий.</w:t>
      </w:r>
    </w:p>
    <w:p w:rsidR="00DC4121" w:rsidRPr="0032691B" w:rsidRDefault="006F5C32" w:rsidP="0032691B">
      <w:pPr>
        <w:pStyle w:val="11"/>
        <w:jc w:val="both"/>
        <w:rPr>
          <w:rFonts w:eastAsiaTheme="minorHAnsi"/>
          <w:b/>
          <w:bCs/>
          <w:sz w:val="28"/>
          <w:szCs w:val="28"/>
          <w:lang w:val="ru-RU"/>
        </w:rPr>
      </w:pPr>
      <w:r w:rsidRPr="0032691B">
        <w:rPr>
          <w:rFonts w:eastAsiaTheme="minorHAnsi"/>
          <w:b/>
          <w:bCs/>
          <w:sz w:val="28"/>
          <w:szCs w:val="28"/>
          <w:lang w:val="ru-RU"/>
        </w:rPr>
        <w:t>Актуальность</w:t>
      </w:r>
      <w:r w:rsidR="00DC4121" w:rsidRPr="0032691B">
        <w:rPr>
          <w:rFonts w:eastAsiaTheme="minorHAnsi"/>
          <w:b/>
          <w:bCs/>
          <w:sz w:val="28"/>
          <w:szCs w:val="28"/>
          <w:lang w:val="ru-RU"/>
        </w:rPr>
        <w:t>.</w:t>
      </w:r>
    </w:p>
    <w:p w:rsidR="006F5C32" w:rsidRPr="0032691B" w:rsidRDefault="00DC4121" w:rsidP="0032691B">
      <w:pPr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Двигательная активность детей и подростков является биологической потребностью, которая часто подавляется в процессе обучения в школе. Возникающая гипокинезия неблагоприятно сказывается на умственной работоспособности школьников и на функциональном состоянии осн</w:t>
      </w:r>
      <w:r w:rsidR="001B4623">
        <w:rPr>
          <w:color w:val="000000"/>
          <w:sz w:val="28"/>
          <w:szCs w:val="28"/>
        </w:rPr>
        <w:t xml:space="preserve">овных </w:t>
      </w:r>
      <w:r w:rsidR="001B4623">
        <w:rPr>
          <w:color w:val="000000"/>
          <w:sz w:val="28"/>
          <w:szCs w:val="28"/>
        </w:rPr>
        <w:lastRenderedPageBreak/>
        <w:t>систем организма. Данная П</w:t>
      </w:r>
      <w:r w:rsidRPr="0032691B">
        <w:rPr>
          <w:color w:val="000000"/>
          <w:sz w:val="28"/>
          <w:szCs w:val="28"/>
        </w:rPr>
        <w:t xml:space="preserve">рограмма решает проблему малоподвижного образа жизни и вовлекает детей и </w:t>
      </w:r>
      <w:r w:rsidR="001B4623">
        <w:rPr>
          <w:color w:val="000000"/>
          <w:sz w:val="28"/>
          <w:szCs w:val="28"/>
        </w:rPr>
        <w:t>подростков</w:t>
      </w:r>
      <w:r w:rsidRPr="0032691B">
        <w:rPr>
          <w:color w:val="000000"/>
          <w:sz w:val="28"/>
          <w:szCs w:val="28"/>
        </w:rPr>
        <w:t xml:space="preserve"> в динамический стиль жизни</w:t>
      </w:r>
      <w:r w:rsidR="00EC6D86" w:rsidRPr="0032691B">
        <w:rPr>
          <w:color w:val="000000"/>
          <w:sz w:val="28"/>
          <w:szCs w:val="28"/>
        </w:rPr>
        <w:t>.</w:t>
      </w:r>
    </w:p>
    <w:p w:rsidR="006F5C32" w:rsidRPr="0032691B" w:rsidRDefault="006F5C32" w:rsidP="0032691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91B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Новизна</w:t>
      </w:r>
      <w:r w:rsidRPr="003269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состоит в том, что данная </w:t>
      </w:r>
      <w:r w:rsidR="001B4623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2691B">
        <w:rPr>
          <w:rFonts w:eastAsiaTheme="minorHAnsi"/>
          <w:color w:val="000000" w:themeColor="text1"/>
          <w:sz w:val="28"/>
          <w:szCs w:val="28"/>
          <w:lang w:eastAsia="en-US"/>
        </w:rPr>
        <w:t>ро</w:t>
      </w:r>
      <w:r w:rsidR="00DC4121" w:rsidRPr="0032691B">
        <w:rPr>
          <w:rFonts w:eastAsiaTheme="minorHAnsi"/>
          <w:color w:val="000000" w:themeColor="text1"/>
          <w:sz w:val="28"/>
          <w:szCs w:val="28"/>
          <w:lang w:eastAsia="en-US"/>
        </w:rPr>
        <w:t>грамма является модульной</w:t>
      </w:r>
      <w:r w:rsidRPr="0032691B">
        <w:rPr>
          <w:rFonts w:eastAsiaTheme="minorHAnsi"/>
          <w:color w:val="000000" w:themeColor="text1"/>
          <w:sz w:val="28"/>
          <w:szCs w:val="28"/>
          <w:lang w:eastAsia="en-US"/>
        </w:rPr>
        <w:t>, рассчитана на весь период обучения на оздоровительном э</w:t>
      </w:r>
      <w:r w:rsidR="00DC4121" w:rsidRPr="0032691B">
        <w:rPr>
          <w:rFonts w:eastAsiaTheme="minorHAnsi"/>
          <w:color w:val="000000" w:themeColor="text1"/>
          <w:sz w:val="28"/>
          <w:szCs w:val="28"/>
          <w:lang w:eastAsia="en-US"/>
        </w:rPr>
        <w:t>тапе</w:t>
      </w:r>
      <w:r w:rsidRPr="0032691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F5C32" w:rsidRPr="0032691B" w:rsidRDefault="006F5C32" w:rsidP="002D77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заключается в дополнительном охвате детей, которые по своему физическому развитию не могут попасть </w:t>
      </w:r>
      <w:r w:rsidR="00DE2583">
        <w:rPr>
          <w:rFonts w:ascii="Times New Roman" w:hAnsi="Times New Roman" w:cs="Times New Roman"/>
          <w:sz w:val="28"/>
          <w:szCs w:val="28"/>
        </w:rPr>
        <w:br/>
      </w:r>
      <w:r w:rsidRPr="0032691B">
        <w:rPr>
          <w:rFonts w:ascii="Times New Roman" w:hAnsi="Times New Roman" w:cs="Times New Roman"/>
          <w:sz w:val="28"/>
          <w:szCs w:val="28"/>
        </w:rPr>
        <w:t xml:space="preserve">в спортивные основные группы. </w:t>
      </w:r>
    </w:p>
    <w:p w:rsidR="006F5C32" w:rsidRPr="0032691B" w:rsidRDefault="00DE2583" w:rsidP="003269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Отличительной особенностью П</w:t>
      </w:r>
      <w:r w:rsidR="006F5C32" w:rsidRPr="0032691B">
        <w:rPr>
          <w:b/>
          <w:bCs/>
          <w:iCs/>
          <w:sz w:val="28"/>
          <w:szCs w:val="28"/>
        </w:rPr>
        <w:t xml:space="preserve">рограммы </w:t>
      </w:r>
      <w:r w:rsidR="006F5C32" w:rsidRPr="003269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оздоровительных</w:t>
      </w:r>
      <w:r w:rsidR="006F5C32" w:rsidRPr="0032691B">
        <w:rPr>
          <w:rFonts w:eastAsiaTheme="minorHAnsi"/>
          <w:sz w:val="28"/>
          <w:szCs w:val="28"/>
          <w:lang w:eastAsia="en-US"/>
        </w:rPr>
        <w:t xml:space="preserve"> занятий </w:t>
      </w:r>
      <w:r>
        <w:rPr>
          <w:rFonts w:eastAsiaTheme="minorHAnsi"/>
          <w:sz w:val="28"/>
          <w:szCs w:val="28"/>
          <w:lang w:eastAsia="en-US"/>
        </w:rPr>
        <w:br/>
      </w:r>
      <w:r w:rsidR="006F5C32" w:rsidRPr="0032691B">
        <w:rPr>
          <w:rFonts w:eastAsiaTheme="minorHAnsi"/>
          <w:sz w:val="28"/>
          <w:szCs w:val="28"/>
          <w:lang w:eastAsia="en-US"/>
        </w:rPr>
        <w:t xml:space="preserve">в оздоровительной группе является содействие нормальному физическому развитию, укреплению здоровья и формированию двигательных навыков, умений и связанных с ними знаний. Занятия в этих группах направлены </w:t>
      </w:r>
      <w:r>
        <w:rPr>
          <w:rFonts w:eastAsiaTheme="minorHAnsi"/>
          <w:sz w:val="28"/>
          <w:szCs w:val="28"/>
          <w:lang w:eastAsia="en-US"/>
        </w:rPr>
        <w:br/>
      </w:r>
      <w:r w:rsidR="006F5C32" w:rsidRPr="0032691B">
        <w:rPr>
          <w:rFonts w:eastAsiaTheme="minorHAnsi"/>
          <w:sz w:val="28"/>
          <w:szCs w:val="28"/>
          <w:lang w:eastAsia="en-US"/>
        </w:rPr>
        <w:t>на общее физическое развитие обучающихся, а также нравс</w:t>
      </w:r>
      <w:r w:rsidR="00730086" w:rsidRPr="0032691B">
        <w:rPr>
          <w:rFonts w:eastAsiaTheme="minorHAnsi"/>
          <w:sz w:val="28"/>
          <w:szCs w:val="28"/>
          <w:lang w:eastAsia="en-US"/>
        </w:rPr>
        <w:t xml:space="preserve">твенных, эстетических качеств. </w:t>
      </w:r>
    </w:p>
    <w:p w:rsidR="007849F5" w:rsidRPr="0032691B" w:rsidRDefault="00DE2583" w:rsidP="00326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</w:t>
      </w:r>
      <w:r w:rsidR="007849F5" w:rsidRPr="0032691B">
        <w:rPr>
          <w:b/>
          <w:sz w:val="28"/>
          <w:szCs w:val="28"/>
        </w:rPr>
        <w:t xml:space="preserve">рограммы: </w:t>
      </w:r>
      <w:r>
        <w:rPr>
          <w:rFonts w:eastAsiaTheme="minorHAnsi"/>
          <w:sz w:val="28"/>
          <w:szCs w:val="28"/>
          <w:lang w:eastAsia="en-US"/>
        </w:rPr>
        <w:t>обучающиеся в возрасте от 5 до 17</w:t>
      </w:r>
      <w:r w:rsidR="007849F5" w:rsidRPr="0032691B">
        <w:rPr>
          <w:rFonts w:eastAsiaTheme="minorHAnsi"/>
          <w:sz w:val="28"/>
          <w:szCs w:val="28"/>
          <w:lang w:eastAsia="en-US"/>
        </w:rPr>
        <w:t xml:space="preserve"> лет, </w:t>
      </w:r>
      <w:r w:rsidR="007849F5" w:rsidRPr="0032691B">
        <w:rPr>
          <w:sz w:val="28"/>
          <w:szCs w:val="28"/>
        </w:rPr>
        <w:t>желающие заниматься лёгкой атлетикой, независимо от их одаренности, способности, уровня физического развития и подготовленности, не имеющие медицинских противопоказаний.</w:t>
      </w:r>
    </w:p>
    <w:p w:rsidR="007849F5" w:rsidRPr="0032691B" w:rsidRDefault="007849F5" w:rsidP="0032691B">
      <w:p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Дети принимаются по заявлению родителей</w:t>
      </w:r>
      <w:r w:rsidR="00F5562D">
        <w:rPr>
          <w:sz w:val="28"/>
          <w:szCs w:val="28"/>
        </w:rPr>
        <w:t>.</w:t>
      </w:r>
    </w:p>
    <w:p w:rsidR="00730086" w:rsidRPr="00F5562D" w:rsidRDefault="00730086" w:rsidP="0032691B">
      <w:pPr>
        <w:jc w:val="both"/>
        <w:rPr>
          <w:sz w:val="28"/>
          <w:szCs w:val="28"/>
        </w:rPr>
      </w:pPr>
      <w:r w:rsidRPr="0032691B">
        <w:rPr>
          <w:b/>
          <w:sz w:val="28"/>
          <w:szCs w:val="28"/>
        </w:rPr>
        <w:t>Режим занятий</w:t>
      </w:r>
      <w:r w:rsidR="00F5562D">
        <w:rPr>
          <w:b/>
          <w:sz w:val="28"/>
          <w:szCs w:val="28"/>
        </w:rPr>
        <w:t>:</w:t>
      </w:r>
      <w:r w:rsidR="00F5562D">
        <w:rPr>
          <w:sz w:val="28"/>
          <w:szCs w:val="28"/>
        </w:rPr>
        <w:t xml:space="preserve"> З</w:t>
      </w:r>
      <w:r w:rsidRPr="0032691B">
        <w:rPr>
          <w:sz w:val="28"/>
          <w:szCs w:val="28"/>
        </w:rPr>
        <w:t xml:space="preserve">анятия проводятся </w:t>
      </w:r>
      <w:r w:rsidR="00DE2583">
        <w:rPr>
          <w:sz w:val="28"/>
          <w:szCs w:val="28"/>
        </w:rPr>
        <w:t>2</w:t>
      </w:r>
      <w:r w:rsidRPr="0032691B">
        <w:rPr>
          <w:sz w:val="28"/>
          <w:szCs w:val="28"/>
        </w:rPr>
        <w:t xml:space="preserve"> раза в неделю. </w:t>
      </w:r>
      <w:r w:rsidRPr="00F5562D">
        <w:rPr>
          <w:rFonts w:eastAsiaTheme="minorHAnsi"/>
          <w:b/>
          <w:bCs/>
          <w:iCs/>
          <w:sz w:val="28"/>
          <w:szCs w:val="28"/>
          <w:lang w:eastAsia="en-US"/>
        </w:rPr>
        <w:t xml:space="preserve">Продолжительность </w:t>
      </w:r>
      <w:r w:rsidRPr="0032691B">
        <w:rPr>
          <w:rFonts w:eastAsiaTheme="minorHAnsi"/>
          <w:sz w:val="28"/>
          <w:szCs w:val="28"/>
          <w:lang w:eastAsia="en-US"/>
        </w:rPr>
        <w:t>одного занятия составляет один академический час (45 мин)</w:t>
      </w:r>
      <w:r w:rsidR="002D77DB">
        <w:rPr>
          <w:rFonts w:eastAsiaTheme="minorHAnsi"/>
          <w:sz w:val="28"/>
          <w:szCs w:val="28"/>
          <w:lang w:eastAsia="en-US"/>
        </w:rPr>
        <w:t>.</w:t>
      </w:r>
    </w:p>
    <w:p w:rsidR="00AD680C" w:rsidRDefault="00DE2583" w:rsidP="003269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П</w:t>
      </w:r>
      <w:r w:rsidR="00730086" w:rsidRPr="0032691B">
        <w:rPr>
          <w:b/>
          <w:sz w:val="28"/>
          <w:szCs w:val="28"/>
        </w:rPr>
        <w:t xml:space="preserve">рограммы </w:t>
      </w:r>
      <w:r w:rsidR="00730086" w:rsidRPr="0032691B">
        <w:rPr>
          <w:sz w:val="28"/>
          <w:szCs w:val="28"/>
        </w:rPr>
        <w:t>– модульная.</w:t>
      </w:r>
    </w:p>
    <w:p w:rsidR="002D77DB" w:rsidRPr="002D77DB" w:rsidRDefault="002D77DB" w:rsidP="002D77DB">
      <w:pPr>
        <w:rPr>
          <w:sz w:val="28"/>
          <w:szCs w:val="28"/>
        </w:rPr>
      </w:pPr>
      <w:r>
        <w:rPr>
          <w:b/>
          <w:sz w:val="28"/>
          <w:szCs w:val="28"/>
        </w:rPr>
        <w:t>Уровень освоения П</w:t>
      </w:r>
      <w:r w:rsidRPr="002D77DB">
        <w:rPr>
          <w:b/>
          <w:sz w:val="28"/>
          <w:szCs w:val="28"/>
        </w:rPr>
        <w:t xml:space="preserve">рограммы: </w:t>
      </w:r>
      <w:r w:rsidRPr="002D77DB">
        <w:rPr>
          <w:sz w:val="28"/>
          <w:szCs w:val="28"/>
        </w:rPr>
        <w:t>ознакомительный.</w:t>
      </w:r>
    </w:p>
    <w:p w:rsidR="002D77DB" w:rsidRPr="002D77DB" w:rsidRDefault="002D77DB" w:rsidP="002D77DB">
      <w:pPr>
        <w:rPr>
          <w:sz w:val="28"/>
          <w:szCs w:val="28"/>
        </w:rPr>
      </w:pPr>
      <w:r>
        <w:rPr>
          <w:b/>
          <w:sz w:val="28"/>
          <w:szCs w:val="28"/>
        </w:rPr>
        <w:t>Срок реализации П</w:t>
      </w:r>
      <w:r w:rsidRPr="002D77DB">
        <w:rPr>
          <w:b/>
          <w:sz w:val="28"/>
          <w:szCs w:val="28"/>
        </w:rPr>
        <w:t xml:space="preserve">рограммы: </w:t>
      </w:r>
      <w:r w:rsidRPr="002D77DB">
        <w:rPr>
          <w:sz w:val="28"/>
          <w:szCs w:val="28"/>
        </w:rPr>
        <w:t>1 год, 36 недель, 144 часа.</w:t>
      </w:r>
    </w:p>
    <w:p w:rsidR="002D77DB" w:rsidRPr="002D77DB" w:rsidRDefault="002D77DB" w:rsidP="002D77DB">
      <w:pPr>
        <w:rPr>
          <w:sz w:val="28"/>
          <w:szCs w:val="28"/>
        </w:rPr>
      </w:pPr>
      <w:r>
        <w:rPr>
          <w:b/>
          <w:sz w:val="28"/>
          <w:szCs w:val="28"/>
        </w:rPr>
        <w:t>Направленность П</w:t>
      </w:r>
      <w:r w:rsidRPr="002D77DB">
        <w:rPr>
          <w:b/>
          <w:sz w:val="28"/>
          <w:szCs w:val="28"/>
        </w:rPr>
        <w:t xml:space="preserve">рограммы: </w:t>
      </w:r>
      <w:r w:rsidRPr="002D77DB">
        <w:rPr>
          <w:sz w:val="28"/>
          <w:szCs w:val="28"/>
        </w:rPr>
        <w:t>физкультурно-спортивная.</w:t>
      </w:r>
    </w:p>
    <w:p w:rsidR="002D77DB" w:rsidRPr="002D77DB" w:rsidRDefault="002D77DB" w:rsidP="002D77DB">
      <w:pPr>
        <w:rPr>
          <w:sz w:val="28"/>
          <w:szCs w:val="28"/>
        </w:rPr>
      </w:pPr>
      <w:r w:rsidRPr="002D77DB">
        <w:rPr>
          <w:b/>
          <w:sz w:val="28"/>
          <w:szCs w:val="28"/>
        </w:rPr>
        <w:t>Наполняемость учебной группы: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12 - 15 человек</w:t>
      </w:r>
      <w:r w:rsidRPr="002D77DB">
        <w:rPr>
          <w:sz w:val="28"/>
          <w:szCs w:val="28"/>
        </w:rPr>
        <w:t>.</w:t>
      </w:r>
    </w:p>
    <w:p w:rsidR="002D77DB" w:rsidRDefault="002D77DB" w:rsidP="002D77DB">
      <w:pPr>
        <w:rPr>
          <w:sz w:val="28"/>
          <w:szCs w:val="28"/>
        </w:rPr>
      </w:pPr>
      <w:r w:rsidRPr="002D77DB">
        <w:rPr>
          <w:b/>
          <w:sz w:val="28"/>
          <w:szCs w:val="28"/>
        </w:rPr>
        <w:t xml:space="preserve">Форма обучения: </w:t>
      </w:r>
      <w:r w:rsidRPr="002D77DB">
        <w:rPr>
          <w:sz w:val="28"/>
          <w:szCs w:val="28"/>
        </w:rPr>
        <w:t>очная.</w:t>
      </w:r>
    </w:p>
    <w:p w:rsidR="00AD680C" w:rsidRDefault="005F485B" w:rsidP="002D77DB">
      <w:pPr>
        <w:rPr>
          <w:sz w:val="28"/>
          <w:szCs w:val="28"/>
        </w:rPr>
      </w:pPr>
      <w:r>
        <w:rPr>
          <w:b/>
          <w:sz w:val="28"/>
          <w:szCs w:val="28"/>
        </w:rPr>
        <w:t>Язык обучения</w:t>
      </w:r>
      <w:r w:rsidR="002D77DB">
        <w:rPr>
          <w:b/>
          <w:sz w:val="28"/>
          <w:szCs w:val="28"/>
        </w:rPr>
        <w:t>:</w:t>
      </w:r>
      <w:r w:rsidR="002D77DB" w:rsidRPr="002D77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 w:rsidR="002D77DB">
        <w:rPr>
          <w:sz w:val="28"/>
          <w:szCs w:val="28"/>
        </w:rPr>
        <w:t>.</w:t>
      </w:r>
    </w:p>
    <w:p w:rsidR="00730086" w:rsidRPr="0032691B" w:rsidRDefault="00730086" w:rsidP="0032691B">
      <w:pPr>
        <w:jc w:val="both"/>
        <w:rPr>
          <w:b/>
          <w:sz w:val="28"/>
          <w:szCs w:val="28"/>
        </w:rPr>
      </w:pPr>
      <w:r w:rsidRPr="0032691B">
        <w:rPr>
          <w:b/>
          <w:bCs/>
          <w:sz w:val="28"/>
          <w:szCs w:val="28"/>
        </w:rPr>
        <w:t xml:space="preserve">Тип занятий: </w:t>
      </w:r>
      <w:r w:rsidRPr="0032691B">
        <w:rPr>
          <w:sz w:val="28"/>
          <w:szCs w:val="28"/>
        </w:rPr>
        <w:t>В зависимости от характера поставленных задач</w:t>
      </w:r>
      <w:r w:rsidR="00DE2583">
        <w:rPr>
          <w:bCs/>
          <w:sz w:val="28"/>
          <w:szCs w:val="28"/>
        </w:rPr>
        <w:t xml:space="preserve"> П</w:t>
      </w:r>
      <w:r w:rsidRPr="0032691B">
        <w:rPr>
          <w:bCs/>
          <w:sz w:val="28"/>
          <w:szCs w:val="28"/>
        </w:rPr>
        <w:t xml:space="preserve">рограммой подразумеваются комбинированные учебные занятия, теоретические </w:t>
      </w:r>
      <w:r w:rsidR="00DE2583">
        <w:rPr>
          <w:bCs/>
          <w:sz w:val="28"/>
          <w:szCs w:val="28"/>
        </w:rPr>
        <w:br/>
      </w:r>
      <w:r w:rsidRPr="0032691B">
        <w:rPr>
          <w:bCs/>
          <w:sz w:val="28"/>
          <w:szCs w:val="28"/>
        </w:rPr>
        <w:t xml:space="preserve">и практические, </w:t>
      </w:r>
      <w:r w:rsidR="001D57AE" w:rsidRPr="0032691B">
        <w:rPr>
          <w:bCs/>
          <w:sz w:val="28"/>
          <w:szCs w:val="28"/>
        </w:rPr>
        <w:t xml:space="preserve">контрольные, </w:t>
      </w:r>
      <w:r w:rsidRPr="0032691B">
        <w:rPr>
          <w:bCs/>
          <w:sz w:val="28"/>
          <w:szCs w:val="28"/>
        </w:rPr>
        <w:t>индивидуальные, участие в соревнованиях.</w:t>
      </w:r>
    </w:p>
    <w:p w:rsidR="00730086" w:rsidRPr="00B83F0D" w:rsidRDefault="00730086" w:rsidP="00B83F0D">
      <w:pPr>
        <w:ind w:left="-15" w:right="3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Основной формой проведени</w:t>
      </w:r>
      <w:r w:rsidR="00B83F0D">
        <w:rPr>
          <w:sz w:val="28"/>
          <w:szCs w:val="28"/>
        </w:rPr>
        <w:t>я учебной работы в группах являю</w:t>
      </w:r>
      <w:r w:rsidRPr="0032691B">
        <w:rPr>
          <w:sz w:val="28"/>
          <w:szCs w:val="28"/>
        </w:rPr>
        <w:t xml:space="preserve">тся </w:t>
      </w:r>
      <w:r w:rsidR="005E2493">
        <w:rPr>
          <w:sz w:val="28"/>
          <w:szCs w:val="28"/>
        </w:rPr>
        <w:t>оздоровительные</w:t>
      </w:r>
      <w:r w:rsidRPr="0032691B">
        <w:rPr>
          <w:sz w:val="28"/>
          <w:szCs w:val="28"/>
        </w:rPr>
        <w:t xml:space="preserve"> заняти</w:t>
      </w:r>
      <w:r w:rsidR="00B83F0D">
        <w:rPr>
          <w:sz w:val="28"/>
          <w:szCs w:val="28"/>
        </w:rPr>
        <w:t>я</w:t>
      </w:r>
      <w:r w:rsidRPr="0032691B">
        <w:rPr>
          <w:sz w:val="28"/>
          <w:szCs w:val="28"/>
        </w:rPr>
        <w:t>, проводим</w:t>
      </w:r>
      <w:r w:rsidR="00B83F0D">
        <w:rPr>
          <w:sz w:val="28"/>
          <w:szCs w:val="28"/>
        </w:rPr>
        <w:t>ы</w:t>
      </w:r>
      <w:r w:rsidRPr="0032691B">
        <w:rPr>
          <w:sz w:val="28"/>
          <w:szCs w:val="28"/>
        </w:rPr>
        <w:t>е в соответствии с утвержденн</w:t>
      </w:r>
      <w:r w:rsidR="00B83F0D">
        <w:rPr>
          <w:sz w:val="28"/>
          <w:szCs w:val="28"/>
        </w:rPr>
        <w:t xml:space="preserve">ым Автономной некоммерческой организацией дополнительного образования Центр раннего физического развития детей «Стимул» (далее - Центр) </w:t>
      </w:r>
      <w:r w:rsidRPr="0032691B">
        <w:rPr>
          <w:sz w:val="28"/>
          <w:szCs w:val="28"/>
        </w:rPr>
        <w:t>расписанием, учитывающим б</w:t>
      </w:r>
      <w:r w:rsidRPr="0032691B">
        <w:rPr>
          <w:noProof/>
          <w:sz w:val="28"/>
          <w:szCs w:val="28"/>
        </w:rPr>
        <w:t xml:space="preserve">лагоприятный </w:t>
      </w:r>
      <w:r w:rsidRPr="0032691B">
        <w:rPr>
          <w:sz w:val="28"/>
          <w:szCs w:val="28"/>
        </w:rPr>
        <w:t>р</w:t>
      </w:r>
      <w:r w:rsidRPr="0032691B">
        <w:rPr>
          <w:noProof/>
          <w:sz w:val="28"/>
          <w:szCs w:val="28"/>
        </w:rPr>
        <w:t xml:space="preserve">ежим </w:t>
      </w:r>
      <w:r w:rsidR="00B83F0D">
        <w:rPr>
          <w:sz w:val="28"/>
          <w:szCs w:val="28"/>
        </w:rPr>
        <w:t>занятий</w:t>
      </w:r>
      <w:r w:rsidRPr="0032691B">
        <w:rPr>
          <w:noProof/>
          <w:sz w:val="28"/>
          <w:szCs w:val="28"/>
        </w:rPr>
        <w:t xml:space="preserve">, </w:t>
      </w:r>
      <w:r w:rsidRPr="0032691B">
        <w:rPr>
          <w:sz w:val="28"/>
          <w:szCs w:val="28"/>
        </w:rPr>
        <w:t>о</w:t>
      </w:r>
      <w:r w:rsidRPr="0032691B">
        <w:rPr>
          <w:noProof/>
          <w:sz w:val="28"/>
          <w:szCs w:val="28"/>
        </w:rPr>
        <w:t xml:space="preserve">тдыха </w:t>
      </w:r>
      <w:r w:rsidRPr="0032691B">
        <w:rPr>
          <w:sz w:val="28"/>
          <w:szCs w:val="28"/>
        </w:rPr>
        <w:t>занимающих</w:t>
      </w:r>
      <w:r w:rsidRPr="0032691B">
        <w:rPr>
          <w:noProof/>
          <w:sz w:val="28"/>
          <w:szCs w:val="28"/>
        </w:rPr>
        <w:t xml:space="preserve">ся, </w:t>
      </w:r>
      <w:r w:rsidRPr="0032691B">
        <w:rPr>
          <w:sz w:val="28"/>
          <w:szCs w:val="28"/>
        </w:rPr>
        <w:t>о</w:t>
      </w:r>
      <w:r w:rsidRPr="0032691B">
        <w:rPr>
          <w:noProof/>
          <w:sz w:val="28"/>
          <w:szCs w:val="28"/>
        </w:rPr>
        <w:t xml:space="preserve">бучения </w:t>
      </w:r>
      <w:r w:rsidRPr="0032691B">
        <w:rPr>
          <w:sz w:val="28"/>
          <w:szCs w:val="28"/>
        </w:rPr>
        <w:t>и</w:t>
      </w:r>
      <w:r w:rsidRPr="0032691B">
        <w:rPr>
          <w:noProof/>
          <w:sz w:val="28"/>
          <w:szCs w:val="28"/>
        </w:rPr>
        <w:t xml:space="preserve">х </w:t>
      </w:r>
      <w:r w:rsidRPr="0032691B">
        <w:rPr>
          <w:sz w:val="28"/>
          <w:szCs w:val="28"/>
        </w:rPr>
        <w:t>в о</w:t>
      </w:r>
      <w:r w:rsidRPr="0032691B">
        <w:rPr>
          <w:noProof/>
          <w:sz w:val="28"/>
          <w:szCs w:val="28"/>
        </w:rPr>
        <w:t xml:space="preserve">бщеобразовательных </w:t>
      </w:r>
      <w:r w:rsidRPr="0032691B">
        <w:rPr>
          <w:sz w:val="28"/>
          <w:szCs w:val="28"/>
        </w:rPr>
        <w:t>и д</w:t>
      </w:r>
      <w:r w:rsidRPr="0032691B">
        <w:rPr>
          <w:noProof/>
          <w:sz w:val="28"/>
          <w:szCs w:val="28"/>
        </w:rPr>
        <w:t xml:space="preserve">ругих учреждениях. </w:t>
      </w:r>
    </w:p>
    <w:p w:rsidR="00730086" w:rsidRPr="0032691B" w:rsidRDefault="00730086" w:rsidP="00B83F0D">
      <w:pPr>
        <w:ind w:firstLine="708"/>
        <w:jc w:val="both"/>
        <w:rPr>
          <w:sz w:val="28"/>
          <w:szCs w:val="28"/>
        </w:rPr>
      </w:pPr>
      <w:r w:rsidRPr="0032691B">
        <w:rPr>
          <w:color w:val="000000" w:themeColor="text1"/>
          <w:sz w:val="28"/>
          <w:szCs w:val="28"/>
        </w:rPr>
        <w:t>Занятия проходят во второй половине дня,</w:t>
      </w:r>
      <w:r w:rsidRPr="0032691B">
        <w:rPr>
          <w:sz w:val="28"/>
          <w:szCs w:val="28"/>
        </w:rPr>
        <w:t xml:space="preserve"> с учётом возраста, уровня физической подготовленности, строго дозируя нагрузку. </w:t>
      </w:r>
    </w:p>
    <w:p w:rsidR="00FF44A6" w:rsidRDefault="00FF44A6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t xml:space="preserve">Психофизические особенности   </w:t>
      </w:r>
      <w:r w:rsidR="001E73D5">
        <w:rPr>
          <w:b/>
          <w:sz w:val="28"/>
          <w:szCs w:val="28"/>
        </w:rPr>
        <w:t>при занятиях</w:t>
      </w:r>
      <w:r w:rsidRPr="0032691B">
        <w:rPr>
          <w:b/>
          <w:sz w:val="28"/>
          <w:szCs w:val="28"/>
        </w:rPr>
        <w:t>:</w:t>
      </w:r>
    </w:p>
    <w:p w:rsidR="001E73D5" w:rsidRPr="001E73D5" w:rsidRDefault="00FF44A6" w:rsidP="001E73D5">
      <w:pPr>
        <w:pStyle w:val="a6"/>
        <w:numPr>
          <w:ilvl w:val="0"/>
          <w:numId w:val="57"/>
        </w:numPr>
        <w:jc w:val="both"/>
        <w:rPr>
          <w:sz w:val="28"/>
          <w:szCs w:val="28"/>
        </w:rPr>
      </w:pPr>
      <w:r w:rsidRPr="001E73D5">
        <w:rPr>
          <w:sz w:val="28"/>
          <w:szCs w:val="28"/>
        </w:rPr>
        <w:t>Быстро увеличивается выно</w:t>
      </w:r>
      <w:r w:rsidR="001E73D5" w:rsidRPr="001E73D5">
        <w:rPr>
          <w:sz w:val="28"/>
          <w:szCs w:val="28"/>
        </w:rPr>
        <w:t>сливость к статическим усилиям.</w:t>
      </w:r>
    </w:p>
    <w:p w:rsidR="00FF44A6" w:rsidRPr="001E73D5" w:rsidRDefault="00FF44A6" w:rsidP="0032691B">
      <w:pPr>
        <w:numPr>
          <w:ilvl w:val="0"/>
          <w:numId w:val="41"/>
        </w:numPr>
        <w:jc w:val="both"/>
        <w:rPr>
          <w:sz w:val="28"/>
          <w:szCs w:val="28"/>
        </w:rPr>
      </w:pPr>
      <w:r w:rsidRPr="001E73D5">
        <w:rPr>
          <w:sz w:val="28"/>
          <w:szCs w:val="28"/>
        </w:rPr>
        <w:t>Дети начальных классов ещё не могут поддерживать усилие на высоком уровне, так как они не умеют точно дифференцировать степень мышечного напряжения.</w:t>
      </w:r>
    </w:p>
    <w:p w:rsidR="00FF44A6" w:rsidRPr="0032691B" w:rsidRDefault="00FF44A6" w:rsidP="0032691B">
      <w:pPr>
        <w:numPr>
          <w:ilvl w:val="0"/>
          <w:numId w:val="42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Прирост абсолютной силы незначителен, а вот относительная сила мышц увеличивается быстро.</w:t>
      </w:r>
    </w:p>
    <w:p w:rsidR="00FF44A6" w:rsidRPr="0032691B" w:rsidRDefault="00FF44A6" w:rsidP="0032691B">
      <w:pPr>
        <w:numPr>
          <w:ilvl w:val="0"/>
          <w:numId w:val="4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lastRenderedPageBreak/>
        <w:t xml:space="preserve">Развитие гибкости и ловкости необходимо уделять особое внимание </w:t>
      </w:r>
      <w:r w:rsidR="00A83BFC">
        <w:rPr>
          <w:sz w:val="28"/>
          <w:szCs w:val="28"/>
        </w:rPr>
        <w:br/>
      </w:r>
      <w:r w:rsidRPr="0032691B">
        <w:rPr>
          <w:sz w:val="28"/>
          <w:szCs w:val="28"/>
        </w:rPr>
        <w:t>в младшем школьном возрасте, так как это наиболее благоприятное время для развития ловкости и гибкости.</w:t>
      </w:r>
    </w:p>
    <w:p w:rsidR="00FF44A6" w:rsidRPr="0032691B" w:rsidRDefault="00FF44A6" w:rsidP="0032691B">
      <w:pPr>
        <w:numPr>
          <w:ilvl w:val="0"/>
          <w:numId w:val="44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Во время занятий (если физическая нагрузка не превышает физиологически допустимую) в организме </w:t>
      </w:r>
      <w:r w:rsidR="00A83BFC">
        <w:rPr>
          <w:sz w:val="28"/>
          <w:szCs w:val="28"/>
        </w:rPr>
        <w:t>обучающегося</w:t>
      </w:r>
      <w:r w:rsidRPr="0032691B">
        <w:rPr>
          <w:sz w:val="28"/>
          <w:szCs w:val="28"/>
        </w:rPr>
        <w:t xml:space="preserve"> происходит ряд адапта</w:t>
      </w:r>
      <w:r w:rsidR="00A83BFC">
        <w:rPr>
          <w:sz w:val="28"/>
          <w:szCs w:val="28"/>
        </w:rPr>
        <w:t>ц</w:t>
      </w:r>
      <w:r w:rsidRPr="0032691B">
        <w:rPr>
          <w:sz w:val="28"/>
          <w:szCs w:val="28"/>
        </w:rPr>
        <w:t>и</w:t>
      </w:r>
      <w:r w:rsidR="00A83BFC">
        <w:rPr>
          <w:sz w:val="28"/>
          <w:szCs w:val="28"/>
        </w:rPr>
        <w:t>он</w:t>
      </w:r>
      <w:r w:rsidRPr="0032691B">
        <w:rPr>
          <w:sz w:val="28"/>
          <w:szCs w:val="28"/>
        </w:rPr>
        <w:t xml:space="preserve">ных процессов, которые помогают ему приспособиться </w:t>
      </w:r>
      <w:r w:rsidR="00A83BFC">
        <w:rPr>
          <w:sz w:val="28"/>
          <w:szCs w:val="28"/>
        </w:rPr>
        <w:br/>
      </w:r>
      <w:r w:rsidRPr="0032691B">
        <w:rPr>
          <w:sz w:val="28"/>
          <w:szCs w:val="28"/>
        </w:rPr>
        <w:t>к условиям регулярной нагрузки.</w:t>
      </w:r>
    </w:p>
    <w:p w:rsidR="00730086" w:rsidRPr="0032691B" w:rsidRDefault="00730086" w:rsidP="0032691B">
      <w:pPr>
        <w:jc w:val="both"/>
        <w:rPr>
          <w:b/>
          <w:sz w:val="28"/>
          <w:szCs w:val="28"/>
        </w:rPr>
      </w:pPr>
      <w:r w:rsidRPr="0032691B">
        <w:rPr>
          <w:b/>
          <w:i/>
          <w:iCs/>
          <w:sz w:val="28"/>
          <w:szCs w:val="28"/>
        </w:rPr>
        <w:t xml:space="preserve">Основные формы занятий: </w:t>
      </w:r>
    </w:p>
    <w:p w:rsidR="00730086" w:rsidRPr="0032691B" w:rsidRDefault="00730086" w:rsidP="0032691B">
      <w:pPr>
        <w:pStyle w:val="a6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32691B">
        <w:rPr>
          <w:sz w:val="28"/>
          <w:szCs w:val="28"/>
        </w:rPr>
        <w:t xml:space="preserve">групповые теоретические и практические </w:t>
      </w:r>
      <w:r w:rsidR="00A83BFC">
        <w:rPr>
          <w:sz w:val="28"/>
          <w:szCs w:val="28"/>
        </w:rPr>
        <w:t>оздоровительные</w:t>
      </w:r>
      <w:r w:rsidRPr="0032691B">
        <w:rPr>
          <w:sz w:val="28"/>
          <w:szCs w:val="28"/>
        </w:rPr>
        <w:t xml:space="preserve"> занятия;</w:t>
      </w:r>
    </w:p>
    <w:p w:rsidR="00730086" w:rsidRPr="0032691B" w:rsidRDefault="00730086" w:rsidP="0032691B">
      <w:pPr>
        <w:pStyle w:val="a6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32691B">
        <w:rPr>
          <w:sz w:val="28"/>
          <w:szCs w:val="28"/>
        </w:rPr>
        <w:t>педагогический контроль подготовленности, тестирование;</w:t>
      </w:r>
    </w:p>
    <w:p w:rsidR="00730086" w:rsidRPr="0032691B" w:rsidRDefault="00730086" w:rsidP="0032691B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91B">
        <w:rPr>
          <w:sz w:val="28"/>
          <w:szCs w:val="28"/>
        </w:rPr>
        <w:t>сдача контрольных нормативов;</w:t>
      </w:r>
    </w:p>
    <w:p w:rsidR="007849F5" w:rsidRPr="0032691B" w:rsidRDefault="00730086" w:rsidP="0032691B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91B">
        <w:rPr>
          <w:sz w:val="28"/>
          <w:szCs w:val="28"/>
        </w:rPr>
        <w:t>участие в спортивно-массовых и культурно-массовых мероприятия</w:t>
      </w:r>
      <w:r w:rsidR="00FF44A6" w:rsidRPr="0032691B">
        <w:rPr>
          <w:sz w:val="28"/>
          <w:szCs w:val="28"/>
        </w:rPr>
        <w:t>х.</w:t>
      </w:r>
    </w:p>
    <w:p w:rsidR="007849F5" w:rsidRPr="0032691B" w:rsidRDefault="007849F5" w:rsidP="0032691B">
      <w:pPr>
        <w:pStyle w:val="11"/>
        <w:jc w:val="both"/>
        <w:rPr>
          <w:b/>
          <w:sz w:val="28"/>
          <w:szCs w:val="28"/>
          <w:lang w:val="ru-RU"/>
        </w:rPr>
      </w:pPr>
    </w:p>
    <w:p w:rsidR="003C45DE" w:rsidRDefault="003C45DE" w:rsidP="00356B92">
      <w:pPr>
        <w:pStyle w:val="11"/>
        <w:numPr>
          <w:ilvl w:val="1"/>
          <w:numId w:val="57"/>
        </w:numPr>
        <w:jc w:val="center"/>
        <w:rPr>
          <w:b/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>Цел</w:t>
      </w:r>
      <w:r w:rsidR="00A83BFC">
        <w:rPr>
          <w:b/>
          <w:sz w:val="28"/>
          <w:szCs w:val="28"/>
          <w:lang w:val="ru-RU"/>
        </w:rPr>
        <w:t>ь</w:t>
      </w:r>
      <w:r w:rsidRPr="0032691B">
        <w:rPr>
          <w:b/>
          <w:sz w:val="28"/>
          <w:szCs w:val="28"/>
          <w:lang w:val="ru-RU"/>
        </w:rPr>
        <w:t xml:space="preserve"> и задачи образовательной программы</w:t>
      </w:r>
    </w:p>
    <w:p w:rsidR="00356B92" w:rsidRPr="0032691B" w:rsidRDefault="00356B92" w:rsidP="00356B92">
      <w:pPr>
        <w:pStyle w:val="11"/>
        <w:ind w:left="360"/>
        <w:rPr>
          <w:b/>
          <w:sz w:val="28"/>
          <w:szCs w:val="28"/>
          <w:lang w:val="ru-RU"/>
        </w:rPr>
      </w:pPr>
    </w:p>
    <w:p w:rsidR="006F5C32" w:rsidRPr="00356B92" w:rsidRDefault="00730086" w:rsidP="001D4C19">
      <w:pPr>
        <w:pStyle w:val="11"/>
        <w:ind w:firstLine="360"/>
        <w:jc w:val="both"/>
        <w:rPr>
          <w:b/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 xml:space="preserve">Цель: </w:t>
      </w:r>
      <w:r w:rsidR="00DC4121" w:rsidRPr="0032691B">
        <w:rPr>
          <w:rFonts w:eastAsiaTheme="minorHAnsi"/>
          <w:sz w:val="28"/>
          <w:szCs w:val="28"/>
          <w:lang w:val="ru-RU"/>
        </w:rPr>
        <w:t>Создание условий для развития физических качеств и способностей, укрепления здоровья и</w:t>
      </w:r>
      <w:r w:rsidR="00DC4121" w:rsidRPr="0032691B">
        <w:rPr>
          <w:sz w:val="28"/>
          <w:szCs w:val="28"/>
          <w:lang w:val="ru-RU"/>
        </w:rPr>
        <w:t xml:space="preserve"> закаливания организма </w:t>
      </w:r>
      <w:r w:rsidR="00356B92">
        <w:rPr>
          <w:sz w:val="28"/>
          <w:szCs w:val="28"/>
          <w:lang w:val="ru-RU"/>
        </w:rPr>
        <w:t>обуча</w:t>
      </w:r>
      <w:r w:rsidR="00DC4121" w:rsidRPr="0032691B">
        <w:rPr>
          <w:sz w:val="28"/>
          <w:szCs w:val="28"/>
          <w:lang w:val="ru-RU"/>
        </w:rPr>
        <w:t>ющихся,</w:t>
      </w:r>
      <w:r w:rsidR="00356B92">
        <w:rPr>
          <w:rFonts w:eastAsiaTheme="minorHAnsi"/>
          <w:sz w:val="28"/>
          <w:szCs w:val="28"/>
          <w:lang w:val="ru-RU"/>
        </w:rPr>
        <w:t xml:space="preserve"> формирования </w:t>
      </w:r>
      <w:r w:rsidR="00DC4121" w:rsidRPr="0032691B">
        <w:rPr>
          <w:rFonts w:eastAsiaTheme="minorHAnsi"/>
          <w:sz w:val="28"/>
          <w:szCs w:val="28"/>
          <w:lang w:val="ru-RU"/>
        </w:rPr>
        <w:t xml:space="preserve">потребности в здоровом образе жизни и интереса к физической культуре </w:t>
      </w:r>
      <w:r w:rsidR="00356B92">
        <w:rPr>
          <w:rFonts w:eastAsiaTheme="minorHAnsi"/>
          <w:sz w:val="28"/>
          <w:szCs w:val="28"/>
          <w:lang w:val="ru-RU"/>
        </w:rPr>
        <w:br/>
      </w:r>
      <w:r w:rsidR="00DC4121" w:rsidRPr="0032691B">
        <w:rPr>
          <w:rFonts w:eastAsiaTheme="minorHAnsi"/>
          <w:sz w:val="28"/>
          <w:szCs w:val="28"/>
          <w:lang w:val="ru-RU"/>
        </w:rPr>
        <w:t>и занятиям легкой атлетикой.</w:t>
      </w:r>
    </w:p>
    <w:p w:rsidR="00792E20" w:rsidRPr="001D4C19" w:rsidRDefault="006F5C32" w:rsidP="001D4C19">
      <w:pPr>
        <w:pStyle w:val="11"/>
        <w:ind w:firstLine="360"/>
        <w:jc w:val="both"/>
        <w:rPr>
          <w:b/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>Задачи</w:t>
      </w:r>
      <w:r w:rsidR="00356B92">
        <w:rPr>
          <w:b/>
          <w:sz w:val="28"/>
          <w:szCs w:val="28"/>
          <w:lang w:val="ru-RU"/>
        </w:rPr>
        <w:t xml:space="preserve">: </w:t>
      </w:r>
      <w:r w:rsidRPr="0032691B">
        <w:rPr>
          <w:sz w:val="28"/>
          <w:szCs w:val="28"/>
          <w:lang w:val="ru-RU"/>
        </w:rPr>
        <w:t xml:space="preserve">Программный материал объединён в </w:t>
      </w:r>
      <w:r w:rsidR="00356B92">
        <w:rPr>
          <w:sz w:val="28"/>
          <w:szCs w:val="28"/>
          <w:lang w:val="ru-RU"/>
        </w:rPr>
        <w:t xml:space="preserve">целостную динамическую систему </w:t>
      </w:r>
      <w:r w:rsidRPr="0032691B">
        <w:rPr>
          <w:sz w:val="28"/>
          <w:szCs w:val="28"/>
          <w:lang w:val="ru-RU"/>
        </w:rPr>
        <w:t xml:space="preserve">и предполагает решение следующих </w:t>
      </w:r>
      <w:r w:rsidRPr="0032691B">
        <w:rPr>
          <w:b/>
          <w:sz w:val="28"/>
          <w:szCs w:val="28"/>
          <w:lang w:val="ru-RU"/>
        </w:rPr>
        <w:t xml:space="preserve">основных задач </w:t>
      </w:r>
      <w:r w:rsidRPr="0032691B">
        <w:rPr>
          <w:sz w:val="28"/>
          <w:szCs w:val="28"/>
          <w:lang w:val="ru-RU"/>
        </w:rPr>
        <w:t xml:space="preserve">для </w:t>
      </w:r>
      <w:r w:rsidR="00356B92">
        <w:rPr>
          <w:sz w:val="28"/>
          <w:szCs w:val="28"/>
          <w:lang w:val="ru-RU"/>
        </w:rPr>
        <w:t>обучающихся</w:t>
      </w:r>
      <w:r w:rsidR="001D4C19">
        <w:rPr>
          <w:sz w:val="28"/>
          <w:szCs w:val="28"/>
          <w:lang w:val="ru-RU"/>
        </w:rPr>
        <w:t>,</w:t>
      </w:r>
      <w:r w:rsidRPr="0032691B">
        <w:rPr>
          <w:sz w:val="28"/>
          <w:szCs w:val="28"/>
          <w:lang w:val="ru-RU"/>
        </w:rPr>
        <w:t xml:space="preserve"> занимающихся в оздоровительных группах</w:t>
      </w:r>
      <w:r w:rsidRPr="0032691B">
        <w:rPr>
          <w:b/>
          <w:sz w:val="28"/>
          <w:szCs w:val="28"/>
          <w:lang w:val="ru-RU"/>
        </w:rPr>
        <w:t>:</w:t>
      </w:r>
    </w:p>
    <w:p w:rsidR="006F5C32" w:rsidRPr="0032691B" w:rsidRDefault="00D12A41" w:rsidP="001D4C19">
      <w:pPr>
        <w:pStyle w:val="1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Обучающие</w:t>
      </w:r>
      <w:r w:rsidR="006F5C32" w:rsidRPr="0032691B">
        <w:rPr>
          <w:b/>
          <w:i/>
          <w:sz w:val="28"/>
          <w:szCs w:val="28"/>
        </w:rPr>
        <w:t xml:space="preserve">: </w:t>
      </w:r>
    </w:p>
    <w:p w:rsidR="006F5C32" w:rsidRPr="0032691B" w:rsidRDefault="006F5C32" w:rsidP="0032691B">
      <w:pPr>
        <w:pStyle w:val="11"/>
        <w:numPr>
          <w:ilvl w:val="0"/>
          <w:numId w:val="14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>освоить знания о физической культуре и спорте, роли и формировании здорового образа жизни;</w:t>
      </w:r>
    </w:p>
    <w:p w:rsidR="00792E20" w:rsidRPr="001D4C19" w:rsidRDefault="006F5C32" w:rsidP="0032691B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>обучить навыкам выполнения разнообразных физических упражнений различной</w:t>
      </w:r>
      <w:r w:rsidR="003812CA" w:rsidRPr="0032691B">
        <w:rPr>
          <w:rFonts w:eastAsiaTheme="minorHAnsi"/>
          <w:sz w:val="28"/>
          <w:szCs w:val="28"/>
          <w:lang w:val="ru-RU"/>
        </w:rPr>
        <w:t xml:space="preserve"> функциональной направленности.</w:t>
      </w:r>
    </w:p>
    <w:p w:rsidR="006F5C32" w:rsidRPr="0032691B" w:rsidRDefault="006F5C32" w:rsidP="0032691B">
      <w:pPr>
        <w:pStyle w:val="11"/>
        <w:jc w:val="both"/>
        <w:rPr>
          <w:b/>
          <w:i/>
          <w:sz w:val="28"/>
          <w:szCs w:val="28"/>
          <w:lang w:val="ru-RU"/>
        </w:rPr>
      </w:pPr>
      <w:r w:rsidRPr="0032691B">
        <w:rPr>
          <w:b/>
          <w:i/>
          <w:sz w:val="28"/>
          <w:szCs w:val="28"/>
          <w:lang w:val="ru-RU"/>
        </w:rPr>
        <w:t xml:space="preserve">Развивающие: </w:t>
      </w:r>
    </w:p>
    <w:p w:rsidR="001241D9" w:rsidRPr="0032691B" w:rsidRDefault="001241D9" w:rsidP="0032691B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Развивать творческое отношение к выполнению комплексов общеразвивающих упражнений.</w:t>
      </w:r>
    </w:p>
    <w:p w:rsidR="001241D9" w:rsidRPr="0032691B" w:rsidRDefault="001241D9" w:rsidP="0032691B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Развивать спортивные качества и потенциал </w:t>
      </w:r>
      <w:r w:rsidR="001D4C19">
        <w:rPr>
          <w:color w:val="000000"/>
          <w:sz w:val="28"/>
          <w:szCs w:val="28"/>
        </w:rPr>
        <w:t>обучаю</w:t>
      </w:r>
      <w:r w:rsidRPr="0032691B">
        <w:rPr>
          <w:color w:val="000000"/>
          <w:sz w:val="28"/>
          <w:szCs w:val="28"/>
        </w:rPr>
        <w:t xml:space="preserve">щихся, </w:t>
      </w:r>
      <w:r w:rsidR="001D4C19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их познавательную активность.</w:t>
      </w:r>
    </w:p>
    <w:p w:rsidR="00792E20" w:rsidRPr="001D4C19" w:rsidRDefault="001241D9" w:rsidP="0032691B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Умение планировать свои действия, адекватно воспринимать оценку </w:t>
      </w:r>
      <w:r w:rsidR="001D4C19">
        <w:rPr>
          <w:color w:val="000000"/>
          <w:sz w:val="28"/>
          <w:szCs w:val="28"/>
        </w:rPr>
        <w:t>педагога</w:t>
      </w:r>
      <w:r w:rsidRPr="0032691B">
        <w:rPr>
          <w:color w:val="000000"/>
          <w:sz w:val="28"/>
          <w:szCs w:val="28"/>
        </w:rPr>
        <w:t>, оценивать правильность выполнения двигательных действий.</w:t>
      </w:r>
    </w:p>
    <w:p w:rsidR="006F5C32" w:rsidRPr="0032691B" w:rsidRDefault="001D4C19" w:rsidP="0032691B">
      <w:pPr>
        <w:pStyle w:val="1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Воспитательные</w:t>
      </w:r>
      <w:r w:rsidR="006F5C32" w:rsidRPr="0032691B">
        <w:rPr>
          <w:b/>
          <w:i/>
          <w:sz w:val="28"/>
          <w:szCs w:val="28"/>
        </w:rPr>
        <w:t>:</w:t>
      </w:r>
    </w:p>
    <w:p w:rsidR="006F5C32" w:rsidRPr="0032691B" w:rsidRDefault="006F5C32" w:rsidP="0032691B">
      <w:pPr>
        <w:pStyle w:val="11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>воспитать ценностное отношение к своему здоровью и жизни, здоровью окружающих людей;</w:t>
      </w:r>
    </w:p>
    <w:p w:rsidR="006F5C32" w:rsidRPr="0032691B" w:rsidRDefault="006F5C32" w:rsidP="0032691B">
      <w:pPr>
        <w:pStyle w:val="11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воспитать положительные качества личности, нормы коллективного взаимодействия и сотрудничества в учебной и соревновательной деятельности; </w:t>
      </w:r>
    </w:p>
    <w:p w:rsidR="006F5C32" w:rsidRPr="0032691B" w:rsidRDefault="006F5C32" w:rsidP="0032691B">
      <w:pPr>
        <w:pStyle w:val="11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воспитать индивидуальные психические черты и особенности в общении </w:t>
      </w:r>
      <w:r w:rsidR="001D4C19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 xml:space="preserve">и коллективном взаимодействии средствами и методами командно-игровой деятельности; </w:t>
      </w:r>
    </w:p>
    <w:p w:rsidR="006F5C32" w:rsidRPr="001D4C19" w:rsidRDefault="006F5C32" w:rsidP="0032691B">
      <w:pPr>
        <w:pStyle w:val="11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воспитать положительное отношение к занятиям физической культурой </w:t>
      </w:r>
      <w:r w:rsidR="001D4C19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>и желанию продолжить своё физическое совершенство в дальнейшем.</w:t>
      </w:r>
    </w:p>
    <w:p w:rsidR="006F5C32" w:rsidRPr="0032691B" w:rsidRDefault="006F5C32" w:rsidP="001D4C19">
      <w:pPr>
        <w:ind w:firstLine="360"/>
        <w:jc w:val="both"/>
        <w:rPr>
          <w:b/>
          <w:bCs/>
          <w:color w:val="1F497D" w:themeColor="text2"/>
          <w:sz w:val="28"/>
          <w:szCs w:val="28"/>
        </w:rPr>
      </w:pPr>
      <w:r w:rsidRPr="0032691B">
        <w:rPr>
          <w:sz w:val="28"/>
          <w:szCs w:val="28"/>
        </w:rPr>
        <w:lastRenderedPageBreak/>
        <w:t xml:space="preserve">Важным условием выполнения поставленных задач является систематическое проведение практических и теоретических занятий, </w:t>
      </w:r>
      <w:r w:rsidR="00DB1466">
        <w:rPr>
          <w:sz w:val="28"/>
          <w:szCs w:val="28"/>
        </w:rPr>
        <w:br/>
      </w:r>
      <w:r w:rsidRPr="0032691B">
        <w:rPr>
          <w:sz w:val="28"/>
          <w:szCs w:val="28"/>
        </w:rPr>
        <w:t>конт</w:t>
      </w:r>
      <w:r w:rsidRPr="0032691B">
        <w:rPr>
          <w:sz w:val="28"/>
          <w:szCs w:val="28"/>
        </w:rPr>
        <w:softHyphen/>
        <w:t>рольных упражнений,</w:t>
      </w:r>
      <w:r w:rsidR="00DB1466">
        <w:rPr>
          <w:sz w:val="28"/>
          <w:szCs w:val="28"/>
        </w:rPr>
        <w:t xml:space="preserve"> восстановительных мероприятий, </w:t>
      </w:r>
      <w:r w:rsidRPr="0032691B">
        <w:rPr>
          <w:sz w:val="28"/>
          <w:szCs w:val="28"/>
        </w:rPr>
        <w:t xml:space="preserve">участие </w:t>
      </w:r>
      <w:r w:rsidR="00DB1466">
        <w:rPr>
          <w:sz w:val="28"/>
          <w:szCs w:val="28"/>
        </w:rPr>
        <w:br/>
      </w:r>
      <w:r w:rsidRPr="0032691B">
        <w:rPr>
          <w:sz w:val="28"/>
          <w:szCs w:val="28"/>
        </w:rPr>
        <w:t>в соревнованиях.</w:t>
      </w:r>
    </w:p>
    <w:p w:rsidR="006F5C32" w:rsidRPr="0032691B" w:rsidRDefault="006F5C32" w:rsidP="003269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62C" w:rsidRPr="0032691B" w:rsidRDefault="0066462C" w:rsidP="00DB146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color w:val="000000"/>
          <w:sz w:val="28"/>
          <w:szCs w:val="28"/>
        </w:rPr>
        <w:t xml:space="preserve">Все эти меры в целом будут способствовать формированию у детей гражданско-патриотического мировоззрения и активной жизненной позиции </w:t>
      </w:r>
      <w:r w:rsidR="00DB14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91B">
        <w:rPr>
          <w:rFonts w:ascii="Times New Roman" w:hAnsi="Times New Roman" w:cs="Times New Roman"/>
          <w:color w:val="000000"/>
          <w:sz w:val="28"/>
          <w:szCs w:val="28"/>
        </w:rPr>
        <w:t>и направлены на:</w:t>
      </w:r>
    </w:p>
    <w:p w:rsidR="00A011AF" w:rsidRPr="0032691B" w:rsidRDefault="00850947" w:rsidP="0032691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укрепление здоровья и всестороннее физическое развитие</w:t>
      </w:r>
      <w:r w:rsidR="002666BE" w:rsidRPr="0032691B">
        <w:rPr>
          <w:sz w:val="28"/>
          <w:szCs w:val="28"/>
        </w:rPr>
        <w:t>;</w:t>
      </w:r>
    </w:p>
    <w:p w:rsidR="00A011AF" w:rsidRPr="0032691B" w:rsidRDefault="00A011AF" w:rsidP="0032691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разносторонн</w:t>
      </w:r>
      <w:r w:rsidR="00DB1466">
        <w:rPr>
          <w:sz w:val="28"/>
          <w:szCs w:val="28"/>
        </w:rPr>
        <w:t>яя физическая подготовленность обучаю</w:t>
      </w:r>
      <w:r w:rsidRPr="0032691B">
        <w:rPr>
          <w:sz w:val="28"/>
          <w:szCs w:val="28"/>
        </w:rPr>
        <w:t>щихся;</w:t>
      </w:r>
    </w:p>
    <w:p w:rsidR="00A011AF" w:rsidRPr="0032691B" w:rsidRDefault="00A011AF" w:rsidP="0032691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овладение основами техники выполнения упражнений; </w:t>
      </w:r>
    </w:p>
    <w:p w:rsidR="00A011AF" w:rsidRPr="0032691B" w:rsidRDefault="00A011AF" w:rsidP="0032691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привитие устойчивого интереса к занятиям; </w:t>
      </w:r>
    </w:p>
    <w:p w:rsidR="00A011AF" w:rsidRPr="0032691B" w:rsidRDefault="00A011AF" w:rsidP="0032691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выявление задатков и способностей; </w:t>
      </w:r>
    </w:p>
    <w:p w:rsidR="00DB1466" w:rsidRDefault="002666BE" w:rsidP="00DB146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повышение психической устойчивости и </w:t>
      </w:r>
      <w:r w:rsidR="00A011AF" w:rsidRPr="0032691B">
        <w:rPr>
          <w:sz w:val="28"/>
          <w:szCs w:val="28"/>
        </w:rPr>
        <w:t>воспитание личностных качеств</w:t>
      </w:r>
      <w:r w:rsidR="00DB1466">
        <w:rPr>
          <w:sz w:val="28"/>
          <w:szCs w:val="28"/>
        </w:rPr>
        <w:t xml:space="preserve"> обучающегося</w:t>
      </w:r>
      <w:r w:rsidR="00A011AF" w:rsidRPr="0032691B">
        <w:rPr>
          <w:sz w:val="28"/>
          <w:szCs w:val="28"/>
        </w:rPr>
        <w:t>.</w:t>
      </w:r>
    </w:p>
    <w:p w:rsidR="00D24297" w:rsidRPr="00DB1466" w:rsidRDefault="00A011AF" w:rsidP="00DB1466">
      <w:pPr>
        <w:pStyle w:val="a6"/>
        <w:ind w:left="360"/>
        <w:jc w:val="both"/>
        <w:rPr>
          <w:sz w:val="28"/>
          <w:szCs w:val="28"/>
        </w:rPr>
      </w:pPr>
      <w:r w:rsidRPr="00DB1466">
        <w:rPr>
          <w:sz w:val="28"/>
          <w:szCs w:val="28"/>
        </w:rPr>
        <w:t xml:space="preserve"> </w:t>
      </w:r>
    </w:p>
    <w:p w:rsidR="00730086" w:rsidRPr="00DB1466" w:rsidRDefault="00730086" w:rsidP="00DB1466">
      <w:pPr>
        <w:jc w:val="center"/>
        <w:rPr>
          <w:b/>
          <w:sz w:val="28"/>
          <w:szCs w:val="28"/>
        </w:rPr>
      </w:pPr>
      <w:bookmarkStart w:id="1" w:name="_Toc132795553"/>
      <w:r w:rsidRPr="00DB1466">
        <w:rPr>
          <w:b/>
          <w:sz w:val="28"/>
          <w:szCs w:val="28"/>
        </w:rPr>
        <w:t xml:space="preserve">1.3. </w:t>
      </w:r>
      <w:r w:rsidRPr="00DB1466">
        <w:rPr>
          <w:rStyle w:val="af"/>
          <w:rFonts w:eastAsiaTheme="minorEastAsia"/>
          <w:b/>
          <w:color w:val="000000"/>
          <w:sz w:val="28"/>
          <w:szCs w:val="28"/>
          <w:u w:val="none"/>
        </w:rPr>
        <w:t>Содержание программы</w:t>
      </w:r>
      <w:r w:rsidR="00DB1466">
        <w:rPr>
          <w:rStyle w:val="af"/>
          <w:rFonts w:eastAsiaTheme="minorEastAsia"/>
          <w:b/>
          <w:color w:val="000000"/>
          <w:sz w:val="28"/>
          <w:szCs w:val="28"/>
          <w:u w:val="none"/>
        </w:rPr>
        <w:t>.</w:t>
      </w:r>
    </w:p>
    <w:p w:rsidR="00730086" w:rsidRPr="0032691B" w:rsidRDefault="00730086" w:rsidP="0032691B">
      <w:pPr>
        <w:jc w:val="both"/>
        <w:rPr>
          <w:sz w:val="28"/>
          <w:szCs w:val="28"/>
        </w:rPr>
      </w:pPr>
    </w:p>
    <w:p w:rsidR="00730086" w:rsidRPr="0032691B" w:rsidRDefault="00730086" w:rsidP="00DB1466">
      <w:pPr>
        <w:ind w:firstLine="39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Учебный процесс в </w:t>
      </w:r>
      <w:r w:rsidR="00DB1466">
        <w:rPr>
          <w:sz w:val="28"/>
          <w:szCs w:val="28"/>
        </w:rPr>
        <w:t xml:space="preserve">оздоровительных </w:t>
      </w:r>
      <w:r w:rsidRPr="0032691B">
        <w:rPr>
          <w:sz w:val="28"/>
          <w:szCs w:val="28"/>
        </w:rPr>
        <w:t xml:space="preserve">группах ведется в соответствии </w:t>
      </w:r>
      <w:r w:rsidR="00DB1466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с </w:t>
      </w:r>
      <w:r w:rsidR="00DB1466">
        <w:rPr>
          <w:sz w:val="28"/>
          <w:szCs w:val="28"/>
        </w:rPr>
        <w:t>годовым</w:t>
      </w:r>
      <w:r w:rsidR="003812CA" w:rsidRPr="0032691B">
        <w:rPr>
          <w:sz w:val="28"/>
          <w:szCs w:val="28"/>
        </w:rPr>
        <w:t xml:space="preserve"> </w:t>
      </w:r>
      <w:r w:rsidR="00DB1466">
        <w:rPr>
          <w:sz w:val="28"/>
          <w:szCs w:val="28"/>
        </w:rPr>
        <w:t>учебным</w:t>
      </w:r>
      <w:r w:rsidRPr="0032691B">
        <w:rPr>
          <w:sz w:val="28"/>
          <w:szCs w:val="28"/>
        </w:rPr>
        <w:t xml:space="preserve"> планом, рассчитанным на </w:t>
      </w:r>
      <w:r w:rsidR="00DB1466">
        <w:rPr>
          <w:sz w:val="28"/>
          <w:szCs w:val="28"/>
        </w:rPr>
        <w:t>36</w:t>
      </w:r>
      <w:r w:rsidRPr="0032691B">
        <w:rPr>
          <w:sz w:val="28"/>
          <w:szCs w:val="28"/>
        </w:rPr>
        <w:t xml:space="preserve"> недель</w:t>
      </w:r>
      <w:r w:rsidR="00866222">
        <w:rPr>
          <w:sz w:val="28"/>
          <w:szCs w:val="28"/>
        </w:rPr>
        <w:t>, 144 час</w:t>
      </w:r>
      <w:r w:rsidRPr="0032691B">
        <w:rPr>
          <w:sz w:val="28"/>
          <w:szCs w:val="28"/>
        </w:rPr>
        <w:t>.</w:t>
      </w:r>
    </w:p>
    <w:p w:rsidR="00730086" w:rsidRPr="0032691B" w:rsidRDefault="00730086" w:rsidP="0032691B">
      <w:pPr>
        <w:jc w:val="both"/>
        <w:rPr>
          <w:sz w:val="28"/>
          <w:szCs w:val="28"/>
        </w:rPr>
      </w:pPr>
    </w:p>
    <w:bookmarkEnd w:id="1"/>
    <w:p w:rsidR="007B3DE4" w:rsidRPr="0032691B" w:rsidRDefault="007B3DE4" w:rsidP="00DB1466">
      <w:pPr>
        <w:pStyle w:val="Default"/>
        <w:ind w:left="390"/>
        <w:jc w:val="center"/>
        <w:rPr>
          <w:rFonts w:eastAsiaTheme="minorHAnsi"/>
          <w:sz w:val="28"/>
          <w:szCs w:val="28"/>
          <w:lang w:eastAsia="en-US"/>
        </w:rPr>
      </w:pPr>
      <w:r w:rsidRPr="0032691B">
        <w:rPr>
          <w:b/>
          <w:sz w:val="28"/>
          <w:szCs w:val="28"/>
          <w:lang w:eastAsia="zh-CN"/>
        </w:rPr>
        <w:t>Учебный план</w:t>
      </w:r>
    </w:p>
    <w:p w:rsidR="00C12576" w:rsidRPr="0032691B" w:rsidRDefault="00C12576" w:rsidP="0032691B">
      <w:pPr>
        <w:pStyle w:val="11"/>
        <w:jc w:val="both"/>
        <w:rPr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276"/>
        <w:gridCol w:w="992"/>
        <w:gridCol w:w="1984"/>
      </w:tblGrid>
      <w:tr w:rsidR="00076E21" w:rsidRPr="0032691B" w:rsidTr="005B1862">
        <w:trPr>
          <w:trHeight w:val="256"/>
        </w:trPr>
        <w:tc>
          <w:tcPr>
            <w:tcW w:w="567" w:type="dxa"/>
            <w:vMerge w:val="restart"/>
          </w:tcPr>
          <w:p w:rsidR="00C12576" w:rsidRPr="00131F60" w:rsidRDefault="00C12576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31F60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Merge w:val="restart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zh-CN"/>
              </w:rPr>
              <w:t>Название раздела</w:t>
            </w:r>
          </w:p>
        </w:tc>
        <w:tc>
          <w:tcPr>
            <w:tcW w:w="3402" w:type="dxa"/>
            <w:gridSpan w:val="3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076E21" w:rsidRPr="0032691B" w:rsidTr="005B1862">
        <w:trPr>
          <w:trHeight w:val="527"/>
        </w:trPr>
        <w:tc>
          <w:tcPr>
            <w:tcW w:w="567" w:type="dxa"/>
            <w:vMerge/>
          </w:tcPr>
          <w:p w:rsidR="00C12576" w:rsidRPr="0032691B" w:rsidRDefault="00C12576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C12576" w:rsidRPr="0032691B" w:rsidRDefault="00C12576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C12576" w:rsidRPr="00131F60" w:rsidRDefault="00131F60" w:rsidP="00131F60">
            <w:pPr>
              <w:pStyle w:val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4" w:type="dxa"/>
            <w:vMerge/>
          </w:tcPr>
          <w:p w:rsidR="00C12576" w:rsidRPr="0032691B" w:rsidRDefault="00C12576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076E21" w:rsidRPr="0032691B" w:rsidTr="005B1862">
        <w:trPr>
          <w:trHeight w:val="256"/>
        </w:trPr>
        <w:tc>
          <w:tcPr>
            <w:tcW w:w="10490" w:type="dxa"/>
            <w:gridSpan w:val="6"/>
          </w:tcPr>
          <w:p w:rsidR="00C12576" w:rsidRPr="00131F60" w:rsidRDefault="00633347" w:rsidP="00131F60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b/>
                <w:bCs/>
                <w:sz w:val="28"/>
                <w:szCs w:val="28"/>
                <w:lang w:val="ru-RU"/>
              </w:rPr>
              <w:t>Раздел 1.</w:t>
            </w:r>
            <w:r w:rsidR="00131F60">
              <w:rPr>
                <w:rFonts w:eastAsiaTheme="minorHAnsi"/>
                <w:b/>
                <w:sz w:val="28"/>
                <w:szCs w:val="28"/>
                <w:lang w:val="ru-RU"/>
              </w:rPr>
              <w:t>Теоретическая подготовка</w:t>
            </w:r>
          </w:p>
        </w:tc>
      </w:tr>
      <w:tr w:rsidR="00810E94" w:rsidRPr="0032691B" w:rsidTr="005B1862">
        <w:trPr>
          <w:trHeight w:val="160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1.1</w:t>
            </w:r>
          </w:p>
        </w:tc>
        <w:tc>
          <w:tcPr>
            <w:tcW w:w="4537" w:type="dxa"/>
          </w:tcPr>
          <w:p w:rsidR="00810E94" w:rsidRPr="0032691B" w:rsidRDefault="00810E94" w:rsidP="003269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9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810E94" w:rsidRPr="009C7C1A" w:rsidRDefault="009C7C1A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zh-CN"/>
              </w:rPr>
              <w:t>Беседа</w:t>
            </w:r>
          </w:p>
        </w:tc>
      </w:tr>
      <w:tr w:rsidR="00810E94" w:rsidRPr="0032691B" w:rsidTr="005B1862">
        <w:trPr>
          <w:trHeight w:val="299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1.2</w:t>
            </w:r>
          </w:p>
        </w:tc>
        <w:tc>
          <w:tcPr>
            <w:tcW w:w="4537" w:type="dxa"/>
          </w:tcPr>
          <w:p w:rsidR="00810E94" w:rsidRPr="0032691B" w:rsidRDefault="00810E94" w:rsidP="003269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9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Предупреждение травм, оказание первой медицинской помощи. </w:t>
            </w:r>
          </w:p>
        </w:tc>
        <w:tc>
          <w:tcPr>
            <w:tcW w:w="1134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810E94" w:rsidRPr="0032691B" w:rsidRDefault="009C7C1A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zh-CN"/>
              </w:rPr>
              <w:t>Беседа</w:t>
            </w:r>
            <w:r w:rsidR="00810E94" w:rsidRPr="0032691B">
              <w:rPr>
                <w:sz w:val="28"/>
                <w:szCs w:val="28"/>
                <w:lang w:val="ru-RU" w:eastAsia="zh-CN"/>
              </w:rPr>
              <w:t>, опрос</w:t>
            </w:r>
          </w:p>
        </w:tc>
      </w:tr>
      <w:tr w:rsidR="00810E94" w:rsidRPr="0032691B" w:rsidTr="005B1862">
        <w:trPr>
          <w:trHeight w:val="299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1.3</w:t>
            </w:r>
          </w:p>
        </w:tc>
        <w:tc>
          <w:tcPr>
            <w:tcW w:w="4537" w:type="dxa"/>
          </w:tcPr>
          <w:p w:rsidR="00810E94" w:rsidRPr="0032691B" w:rsidRDefault="003812CA" w:rsidP="00326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691B">
              <w:rPr>
                <w:sz w:val="28"/>
                <w:szCs w:val="28"/>
              </w:rPr>
              <w:t>Гигиена спортсмена.</w:t>
            </w:r>
          </w:p>
        </w:tc>
        <w:tc>
          <w:tcPr>
            <w:tcW w:w="1134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810E94" w:rsidRPr="0032691B" w:rsidRDefault="009C7C1A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zh-CN"/>
              </w:rPr>
              <w:t>Беседа</w:t>
            </w:r>
            <w:r w:rsidR="00810E94" w:rsidRPr="0032691B">
              <w:rPr>
                <w:sz w:val="28"/>
                <w:szCs w:val="28"/>
                <w:lang w:val="ru-RU" w:eastAsia="zh-CN"/>
              </w:rPr>
              <w:t>, опрос</w:t>
            </w:r>
          </w:p>
        </w:tc>
      </w:tr>
      <w:tr w:rsidR="00810E94" w:rsidRPr="0032691B" w:rsidTr="005B1862">
        <w:trPr>
          <w:trHeight w:val="299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1.4</w:t>
            </w:r>
          </w:p>
        </w:tc>
        <w:tc>
          <w:tcPr>
            <w:tcW w:w="4537" w:type="dxa"/>
          </w:tcPr>
          <w:p w:rsidR="00810E94" w:rsidRPr="0032691B" w:rsidRDefault="003812CA" w:rsidP="003269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91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Особенности техники основных видов легкой атлетики. </w:t>
            </w:r>
          </w:p>
        </w:tc>
        <w:tc>
          <w:tcPr>
            <w:tcW w:w="1134" w:type="dxa"/>
          </w:tcPr>
          <w:p w:rsidR="00810E94" w:rsidRPr="0032691B" w:rsidRDefault="005B1862" w:rsidP="0032691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10E94" w:rsidRPr="0032691B" w:rsidRDefault="005B1862" w:rsidP="0032691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</w:tcPr>
          <w:p w:rsidR="00810E94" w:rsidRPr="0032691B" w:rsidRDefault="009C7C1A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zh-CN"/>
              </w:rPr>
              <w:t>Беседа</w:t>
            </w:r>
            <w:r w:rsidR="00810E94" w:rsidRPr="0032691B">
              <w:rPr>
                <w:sz w:val="28"/>
                <w:szCs w:val="28"/>
                <w:lang w:val="ru-RU" w:eastAsia="zh-CN"/>
              </w:rPr>
              <w:t>, опрос</w:t>
            </w:r>
          </w:p>
        </w:tc>
      </w:tr>
      <w:tr w:rsidR="00810E94" w:rsidRPr="0032691B" w:rsidTr="005B1862">
        <w:trPr>
          <w:trHeight w:val="78"/>
        </w:trPr>
        <w:tc>
          <w:tcPr>
            <w:tcW w:w="5104" w:type="dxa"/>
            <w:gridSpan w:val="2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134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98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810E94" w:rsidRPr="0032691B" w:rsidTr="005B1862">
        <w:trPr>
          <w:trHeight w:val="299"/>
        </w:trPr>
        <w:tc>
          <w:tcPr>
            <w:tcW w:w="10490" w:type="dxa"/>
            <w:gridSpan w:val="6"/>
          </w:tcPr>
          <w:p w:rsidR="00810E94" w:rsidRPr="004F3405" w:rsidRDefault="009C7C1A" w:rsidP="004F3405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Раздел </w:t>
            </w:r>
            <w:r w:rsidR="00810E94" w:rsidRPr="0032691B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2. </w:t>
            </w:r>
            <w:r w:rsidR="004F3405">
              <w:rPr>
                <w:rFonts w:eastAsiaTheme="minorHAnsi"/>
                <w:b/>
                <w:sz w:val="28"/>
                <w:szCs w:val="28"/>
                <w:lang w:val="ru-RU"/>
              </w:rPr>
              <w:t>Практическая подготовка</w:t>
            </w:r>
          </w:p>
        </w:tc>
      </w:tr>
      <w:tr w:rsidR="00810E94" w:rsidRPr="0032691B" w:rsidTr="005B1862">
        <w:trPr>
          <w:trHeight w:val="299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 w:rsidRPr="0032691B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537" w:type="dxa"/>
          </w:tcPr>
          <w:p w:rsidR="00810E94" w:rsidRPr="0032691B" w:rsidRDefault="00810E94" w:rsidP="00DE4BE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691B">
              <w:rPr>
                <w:rFonts w:eastAsiaTheme="minorHAnsi"/>
                <w:sz w:val="28"/>
                <w:szCs w:val="28"/>
                <w:lang w:eastAsia="en-US"/>
              </w:rPr>
              <w:t>Общая физ</w:t>
            </w:r>
            <w:r w:rsidR="00403A6A" w:rsidRPr="0032691B">
              <w:rPr>
                <w:rFonts w:eastAsiaTheme="minorHAnsi"/>
                <w:sz w:val="28"/>
                <w:szCs w:val="28"/>
                <w:lang w:eastAsia="en-US"/>
              </w:rPr>
              <w:t xml:space="preserve">ическая подготовка </w:t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7</w:t>
            </w:r>
            <w:r w:rsidR="00810E94" w:rsidRPr="0032691B">
              <w:rPr>
                <w:rFonts w:eastAsia="Calibri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7</w:t>
            </w:r>
            <w:r w:rsidR="00810E94" w:rsidRPr="0032691B">
              <w:rPr>
                <w:rFonts w:eastAsia="Calibri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  <w:vMerge w:val="restart"/>
          </w:tcPr>
          <w:p w:rsidR="00810E94" w:rsidRPr="0032691B" w:rsidRDefault="005B1862" w:rsidP="003269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Наблюдени</w:t>
            </w:r>
            <w:r w:rsidR="00DF188E">
              <w:rPr>
                <w:sz w:val="28"/>
                <w:szCs w:val="28"/>
                <w:lang w:eastAsia="zh-CN"/>
              </w:rPr>
              <w:t>е</w:t>
            </w:r>
            <w:r w:rsidR="00810E94" w:rsidRPr="0032691B">
              <w:rPr>
                <w:sz w:val="28"/>
                <w:szCs w:val="28"/>
                <w:lang w:eastAsia="zh-CN"/>
              </w:rPr>
              <w:t>, практика,</w:t>
            </w:r>
          </w:p>
          <w:p w:rsidR="00810E94" w:rsidRPr="0032691B" w:rsidRDefault="00810E94" w:rsidP="003269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32691B">
              <w:rPr>
                <w:rFonts w:eastAsiaTheme="minorHAnsi"/>
                <w:sz w:val="28"/>
                <w:szCs w:val="28"/>
              </w:rPr>
              <w:t>Контроль за выполнением упражнений</w:t>
            </w:r>
          </w:p>
        </w:tc>
      </w:tr>
      <w:tr w:rsidR="00810E94" w:rsidRPr="0032691B" w:rsidTr="005B1862">
        <w:trPr>
          <w:trHeight w:val="299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 w:rsidRPr="0032691B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537" w:type="dxa"/>
          </w:tcPr>
          <w:p w:rsidR="00810E94" w:rsidRPr="0032691B" w:rsidRDefault="00DE4BE0" w:rsidP="003269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Игровая подготовка</w:t>
            </w:r>
            <w:r w:rsidR="00810E94" w:rsidRPr="0032691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10E94" w:rsidRPr="0032691B" w:rsidRDefault="005B1862" w:rsidP="00B975A6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  <w:r w:rsidR="00B975A6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810E94" w:rsidRPr="0032691B" w:rsidRDefault="005B1862" w:rsidP="00B975A6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  <w:r w:rsidR="00B975A6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vMerge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10E94" w:rsidRPr="0032691B" w:rsidTr="005B1862">
        <w:trPr>
          <w:trHeight w:val="320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 w:rsidRPr="0032691B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4537" w:type="dxa"/>
          </w:tcPr>
          <w:p w:rsidR="00810E94" w:rsidRPr="0032691B" w:rsidRDefault="00DE4BE0" w:rsidP="0032691B">
            <w:pPr>
              <w:pStyle w:val="11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Воспитательная работа</w:t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  <w:vMerge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810E94" w:rsidRPr="0032691B" w:rsidTr="005B1862">
        <w:trPr>
          <w:trHeight w:val="100"/>
        </w:trPr>
        <w:tc>
          <w:tcPr>
            <w:tcW w:w="5104" w:type="dxa"/>
            <w:gridSpan w:val="2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10E94" w:rsidRPr="0032691B" w:rsidRDefault="005B1862" w:rsidP="005B1862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12</w:t>
            </w:r>
            <w:r w:rsidR="00B975A6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810E94" w:rsidRPr="0032691B" w:rsidRDefault="005B1862" w:rsidP="005B1862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12</w:t>
            </w:r>
            <w:r w:rsidR="00B975A6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vMerge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810E94" w:rsidRPr="0032691B" w:rsidTr="005B1862">
        <w:trPr>
          <w:trHeight w:val="256"/>
        </w:trPr>
        <w:tc>
          <w:tcPr>
            <w:tcW w:w="10490" w:type="dxa"/>
            <w:gridSpan w:val="6"/>
          </w:tcPr>
          <w:p w:rsidR="00810E94" w:rsidRPr="0032691B" w:rsidRDefault="00810E94" w:rsidP="009F2F83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Раздел 3. </w:t>
            </w:r>
            <w:r w:rsidR="009F2F83">
              <w:rPr>
                <w:rFonts w:eastAsiaTheme="minorHAnsi"/>
                <w:b/>
                <w:sz w:val="28"/>
                <w:szCs w:val="28"/>
                <w:lang w:val="ru-RU"/>
              </w:rPr>
              <w:t>Форма аттестации</w:t>
            </w:r>
            <w:r w:rsidRPr="0032691B">
              <w:rPr>
                <w:rFonts w:eastAsiaTheme="minorHAnsi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10E94" w:rsidRPr="0032691B" w:rsidTr="005B1862">
        <w:trPr>
          <w:trHeight w:val="132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t>3.1</w:t>
            </w:r>
          </w:p>
        </w:tc>
        <w:tc>
          <w:tcPr>
            <w:tcW w:w="4537" w:type="dxa"/>
          </w:tcPr>
          <w:p w:rsidR="00810E94" w:rsidRPr="0032691B" w:rsidRDefault="00DE4BE0" w:rsidP="00D12A41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Вступительные испытания</w:t>
            </w:r>
            <w:r w:rsidR="00810E94" w:rsidRPr="0032691B">
              <w:rPr>
                <w:rFonts w:eastAsia="Calibri"/>
                <w:sz w:val="28"/>
                <w:szCs w:val="28"/>
              </w:rPr>
              <w:t xml:space="preserve"> </w:t>
            </w:r>
            <w:r w:rsidR="00810E94" w:rsidRPr="0032691B">
              <w:rPr>
                <w:rFonts w:eastAsia="Calibri"/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32691B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vMerge w:val="restart"/>
          </w:tcPr>
          <w:p w:rsidR="00810E94" w:rsidRPr="0032691B" w:rsidRDefault="00DF188E" w:rsidP="0032691B">
            <w:pPr>
              <w:pStyle w:val="11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DF188E">
              <w:rPr>
                <w:rFonts w:eastAsia="Calibri"/>
                <w:bCs/>
                <w:sz w:val="28"/>
                <w:szCs w:val="28"/>
                <w:lang w:val="ru-RU"/>
              </w:rPr>
              <w:t>Контроль за выполнением упражнений</w:t>
            </w:r>
          </w:p>
        </w:tc>
      </w:tr>
      <w:tr w:rsidR="00810E94" w:rsidRPr="0032691B" w:rsidTr="00DF188E">
        <w:trPr>
          <w:trHeight w:val="175"/>
        </w:trPr>
        <w:tc>
          <w:tcPr>
            <w:tcW w:w="567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 w:rsidRPr="0032691B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537" w:type="dxa"/>
          </w:tcPr>
          <w:p w:rsidR="00810E94" w:rsidRPr="0032691B" w:rsidRDefault="00DF188E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/>
              </w:rPr>
              <w:t>Промежуточная аттестация</w:t>
            </w:r>
          </w:p>
        </w:tc>
        <w:tc>
          <w:tcPr>
            <w:tcW w:w="1134" w:type="dxa"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810E94" w:rsidRPr="0032691B" w:rsidRDefault="005B1862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vMerge/>
          </w:tcPr>
          <w:p w:rsidR="00810E94" w:rsidRPr="0032691B" w:rsidRDefault="00810E94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F188E" w:rsidRPr="0032691B" w:rsidTr="005B1862">
        <w:trPr>
          <w:trHeight w:val="138"/>
        </w:trPr>
        <w:tc>
          <w:tcPr>
            <w:tcW w:w="567" w:type="dxa"/>
          </w:tcPr>
          <w:p w:rsidR="00DF188E" w:rsidRPr="00DF188E" w:rsidRDefault="00DF188E" w:rsidP="0032691B">
            <w:pPr>
              <w:pStyle w:val="11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3.3</w:t>
            </w:r>
          </w:p>
        </w:tc>
        <w:tc>
          <w:tcPr>
            <w:tcW w:w="4537" w:type="dxa"/>
          </w:tcPr>
          <w:p w:rsidR="00DF188E" w:rsidRDefault="00DF188E" w:rsidP="0032691B">
            <w:pPr>
              <w:pStyle w:val="11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Итоговые испытания</w:t>
            </w:r>
          </w:p>
        </w:tc>
        <w:tc>
          <w:tcPr>
            <w:tcW w:w="1134" w:type="dxa"/>
          </w:tcPr>
          <w:p w:rsidR="00DF188E" w:rsidRPr="0032691B" w:rsidRDefault="00DF188E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8E" w:rsidRDefault="00DF188E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F188E" w:rsidRDefault="00DF188E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DF188E" w:rsidRPr="00DF188E" w:rsidRDefault="00DF188E" w:rsidP="0032691B">
            <w:pPr>
              <w:pStyle w:val="11"/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F188E">
              <w:rPr>
                <w:rFonts w:eastAsia="Calibri"/>
                <w:bCs/>
                <w:sz w:val="28"/>
                <w:szCs w:val="28"/>
                <w:lang w:val="ru-RU"/>
              </w:rPr>
              <w:t xml:space="preserve">Контроль за </w:t>
            </w:r>
            <w:r w:rsidRPr="00DF188E"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>выполнением упражнений</w:t>
            </w:r>
          </w:p>
        </w:tc>
      </w:tr>
      <w:tr w:rsidR="000B6223" w:rsidRPr="0032691B" w:rsidTr="005B1862">
        <w:trPr>
          <w:trHeight w:val="65"/>
        </w:trPr>
        <w:tc>
          <w:tcPr>
            <w:tcW w:w="5104" w:type="dxa"/>
            <w:gridSpan w:val="2"/>
          </w:tcPr>
          <w:p w:rsidR="000B6223" w:rsidRPr="0032691B" w:rsidRDefault="000B6223" w:rsidP="0032691B">
            <w:pPr>
              <w:pStyle w:val="11"/>
              <w:jc w:val="both"/>
              <w:rPr>
                <w:rFonts w:eastAsia="Calibri"/>
                <w:sz w:val="28"/>
                <w:szCs w:val="28"/>
              </w:rPr>
            </w:pPr>
            <w:r w:rsidRPr="0032691B">
              <w:rPr>
                <w:rFonts w:eastAsia="Calibri"/>
                <w:sz w:val="28"/>
                <w:szCs w:val="28"/>
                <w:lang w:val="ru-RU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0B6223" w:rsidRPr="0032691B" w:rsidRDefault="000B6223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223" w:rsidRPr="0032691B" w:rsidRDefault="00DF188E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0B6223" w:rsidRPr="0032691B" w:rsidRDefault="00DF188E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0B6223" w:rsidRPr="0032691B" w:rsidRDefault="000B6223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0B6223" w:rsidRPr="0032691B" w:rsidTr="005B1862">
        <w:trPr>
          <w:trHeight w:val="120"/>
        </w:trPr>
        <w:tc>
          <w:tcPr>
            <w:tcW w:w="5104" w:type="dxa"/>
            <w:gridSpan w:val="2"/>
          </w:tcPr>
          <w:p w:rsidR="000B6223" w:rsidRPr="0032691B" w:rsidRDefault="000B6223" w:rsidP="0032691B">
            <w:pPr>
              <w:pStyle w:val="1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2691B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ИТОГО:</w:t>
            </w:r>
          </w:p>
        </w:tc>
        <w:tc>
          <w:tcPr>
            <w:tcW w:w="1134" w:type="dxa"/>
          </w:tcPr>
          <w:p w:rsidR="000B6223" w:rsidRPr="0032691B" w:rsidRDefault="005B1862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</w:tcPr>
          <w:p w:rsidR="000B6223" w:rsidRPr="0032691B" w:rsidRDefault="005B1862" w:rsidP="00164A03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</w:t>
            </w:r>
            <w:r w:rsidR="00164A03">
              <w:rPr>
                <w:rFonts w:eastAsia="Calibri"/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992" w:type="dxa"/>
          </w:tcPr>
          <w:p w:rsidR="000B6223" w:rsidRPr="0032691B" w:rsidRDefault="005B1862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144</w:t>
            </w:r>
          </w:p>
        </w:tc>
        <w:tc>
          <w:tcPr>
            <w:tcW w:w="1984" w:type="dxa"/>
          </w:tcPr>
          <w:p w:rsidR="000B6223" w:rsidRPr="0032691B" w:rsidRDefault="000B6223" w:rsidP="0032691B">
            <w:pPr>
              <w:pStyle w:val="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730086" w:rsidRPr="0032691B" w:rsidRDefault="00730086" w:rsidP="0032691B">
      <w:pPr>
        <w:jc w:val="both"/>
        <w:rPr>
          <w:b/>
          <w:color w:val="000000"/>
          <w:sz w:val="28"/>
          <w:szCs w:val="28"/>
        </w:rPr>
      </w:pPr>
    </w:p>
    <w:p w:rsidR="008D10DA" w:rsidRPr="0032691B" w:rsidRDefault="008D10DA" w:rsidP="0032691B">
      <w:pPr>
        <w:jc w:val="both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br w:type="page"/>
      </w:r>
    </w:p>
    <w:p w:rsidR="00730086" w:rsidRPr="0032691B" w:rsidRDefault="008D10DA" w:rsidP="004F3405">
      <w:pPr>
        <w:jc w:val="center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lastRenderedPageBreak/>
        <w:t>Содержание учебного плана</w:t>
      </w:r>
    </w:p>
    <w:p w:rsidR="004F3405" w:rsidRDefault="004F3405" w:rsidP="0032691B">
      <w:pPr>
        <w:jc w:val="both"/>
        <w:rPr>
          <w:b/>
          <w:color w:val="000000"/>
          <w:sz w:val="28"/>
          <w:szCs w:val="28"/>
        </w:rPr>
      </w:pPr>
    </w:p>
    <w:p w:rsidR="00730086" w:rsidRPr="0032691B" w:rsidRDefault="008D10DA" w:rsidP="0032691B">
      <w:pPr>
        <w:jc w:val="both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t>Раздел 1</w:t>
      </w:r>
      <w:r w:rsidR="004F3405">
        <w:rPr>
          <w:b/>
          <w:color w:val="000000"/>
          <w:sz w:val="28"/>
          <w:szCs w:val="28"/>
        </w:rPr>
        <w:t>.</w:t>
      </w:r>
      <w:r w:rsidRPr="0032691B">
        <w:rPr>
          <w:b/>
          <w:color w:val="000000"/>
          <w:sz w:val="28"/>
          <w:szCs w:val="28"/>
        </w:rPr>
        <w:t xml:space="preserve"> </w:t>
      </w:r>
      <w:r w:rsidR="00730086" w:rsidRPr="0032691B">
        <w:rPr>
          <w:b/>
          <w:color w:val="000000"/>
          <w:sz w:val="28"/>
          <w:szCs w:val="28"/>
        </w:rPr>
        <w:t>Теоретическая подготовка.</w:t>
      </w:r>
    </w:p>
    <w:p w:rsidR="008D10DA" w:rsidRPr="0032691B" w:rsidRDefault="008D10DA" w:rsidP="0032691B">
      <w:pPr>
        <w:jc w:val="both"/>
        <w:rPr>
          <w:b/>
          <w:color w:val="000000"/>
          <w:sz w:val="28"/>
          <w:szCs w:val="28"/>
        </w:rPr>
      </w:pPr>
    </w:p>
    <w:p w:rsidR="00730086" w:rsidRPr="004F3405" w:rsidRDefault="00730086" w:rsidP="004F3405">
      <w:pPr>
        <w:pStyle w:val="11"/>
        <w:ind w:firstLine="709"/>
        <w:jc w:val="both"/>
        <w:rPr>
          <w:w w:val="101"/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 xml:space="preserve">Теоретическая подготовка является одной из важнейших составных частей </w:t>
      </w:r>
      <w:r w:rsidR="004F3405">
        <w:rPr>
          <w:sz w:val="28"/>
          <w:szCs w:val="28"/>
          <w:lang w:val="ru-RU"/>
        </w:rPr>
        <w:t>занятия</w:t>
      </w:r>
      <w:r w:rsidRPr="0032691B">
        <w:rPr>
          <w:sz w:val="28"/>
          <w:szCs w:val="28"/>
          <w:lang w:val="ru-RU"/>
        </w:rPr>
        <w:t>, направленной на разносторонне развитой личности. Он</w:t>
      </w:r>
      <w:r w:rsidR="004F3405">
        <w:rPr>
          <w:sz w:val="28"/>
          <w:szCs w:val="28"/>
          <w:lang w:val="ru-RU"/>
        </w:rPr>
        <w:t>а</w:t>
      </w:r>
      <w:r w:rsidRPr="0032691B">
        <w:rPr>
          <w:sz w:val="28"/>
          <w:szCs w:val="28"/>
          <w:lang w:val="ru-RU"/>
        </w:rPr>
        <w:t xml:space="preserve"> </w:t>
      </w:r>
      <w:r w:rsidR="004F3405">
        <w:rPr>
          <w:sz w:val="28"/>
          <w:szCs w:val="28"/>
          <w:lang w:val="ru-RU"/>
        </w:rPr>
        <w:br/>
      </w:r>
      <w:r w:rsidRPr="0032691B">
        <w:rPr>
          <w:sz w:val="28"/>
          <w:szCs w:val="28"/>
          <w:lang w:val="ru-RU"/>
        </w:rPr>
        <w:t xml:space="preserve">во многом определяет качество реализации на практике методического принципа физического воспитания – сознательность и активность, позволяет </w:t>
      </w:r>
      <w:r w:rsidR="004F3405">
        <w:rPr>
          <w:sz w:val="28"/>
          <w:szCs w:val="28"/>
          <w:lang w:val="ru-RU"/>
        </w:rPr>
        <w:t>педагогу</w:t>
      </w:r>
      <w:r w:rsidRPr="0032691B">
        <w:rPr>
          <w:sz w:val="28"/>
          <w:szCs w:val="28"/>
          <w:lang w:val="ru-RU"/>
        </w:rPr>
        <w:t xml:space="preserve"> в ходе многоле</w:t>
      </w:r>
      <w:r w:rsidR="004F3405">
        <w:rPr>
          <w:sz w:val="28"/>
          <w:szCs w:val="28"/>
          <w:lang w:val="ru-RU"/>
        </w:rPr>
        <w:t xml:space="preserve">тних занятий приобрести в лице обучающихся </w:t>
      </w:r>
      <w:r w:rsidR="004F3405">
        <w:rPr>
          <w:sz w:val="28"/>
          <w:szCs w:val="28"/>
          <w:lang w:val="ru-RU"/>
        </w:rPr>
        <w:br/>
      </w:r>
      <w:r w:rsidRPr="0032691B">
        <w:rPr>
          <w:sz w:val="28"/>
          <w:szCs w:val="28"/>
          <w:lang w:val="ru-RU"/>
        </w:rPr>
        <w:t>не исполнителей, а единомышленников в достижении намеченных целей, рациональном использовании методов и средств</w:t>
      </w:r>
      <w:r w:rsidR="004F3405">
        <w:rPr>
          <w:sz w:val="28"/>
          <w:szCs w:val="28"/>
          <w:lang w:val="ru-RU"/>
        </w:rPr>
        <w:t xml:space="preserve"> занятий</w:t>
      </w:r>
      <w:r w:rsidRPr="0032691B">
        <w:rPr>
          <w:sz w:val="28"/>
          <w:szCs w:val="28"/>
          <w:lang w:val="ru-RU"/>
        </w:rPr>
        <w:t>.</w:t>
      </w:r>
      <w:r w:rsidR="004F3405">
        <w:rPr>
          <w:sz w:val="28"/>
          <w:szCs w:val="28"/>
          <w:lang w:val="ru-RU"/>
        </w:rPr>
        <w:t xml:space="preserve"> </w:t>
      </w:r>
      <w:r w:rsidRPr="0032691B">
        <w:rPr>
          <w:w w:val="101"/>
          <w:sz w:val="28"/>
          <w:szCs w:val="28"/>
          <w:lang w:val="ru-RU"/>
        </w:rPr>
        <w:t>Учебный материал распределяется на весь период обучения. В зависимости от конкретных условий работы в план теоретической подготовки могут вноситься коррективы.</w:t>
      </w:r>
    </w:p>
    <w:p w:rsidR="00730086" w:rsidRPr="0032691B" w:rsidRDefault="00730086" w:rsidP="0032691B">
      <w:pPr>
        <w:ind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Теоретические сведения сообщаются в течение 5-7 минут перед практическими занятиями или непосредственно в процессе их проведения. </w:t>
      </w:r>
      <w:r w:rsidR="004F340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 xml:space="preserve">В сентябре и январе проводится общий инструктаж </w:t>
      </w:r>
      <w:r w:rsidR="004F3405">
        <w:rPr>
          <w:color w:val="000000"/>
          <w:sz w:val="28"/>
          <w:szCs w:val="28"/>
        </w:rPr>
        <w:t>обучающихся</w:t>
      </w:r>
      <w:r w:rsidRPr="0032691B">
        <w:rPr>
          <w:color w:val="000000"/>
          <w:sz w:val="28"/>
          <w:szCs w:val="28"/>
        </w:rPr>
        <w:t xml:space="preserve"> по технике безопасности с обязательной записью о проведении инструктажа в журнале учета занятий. </w:t>
      </w:r>
    </w:p>
    <w:p w:rsidR="008D10DA" w:rsidRPr="0032691B" w:rsidRDefault="008D10DA" w:rsidP="0032691B">
      <w:pPr>
        <w:pStyle w:val="11"/>
        <w:jc w:val="both"/>
        <w:rPr>
          <w:i/>
          <w:sz w:val="28"/>
          <w:szCs w:val="28"/>
          <w:lang w:val="ru-RU"/>
        </w:rPr>
      </w:pPr>
    </w:p>
    <w:p w:rsidR="00730086" w:rsidRDefault="00730086" w:rsidP="0032691B">
      <w:pPr>
        <w:pStyle w:val="11"/>
        <w:jc w:val="both"/>
        <w:rPr>
          <w:i/>
          <w:sz w:val="28"/>
          <w:szCs w:val="28"/>
          <w:lang w:val="ru-RU"/>
        </w:rPr>
      </w:pPr>
      <w:r w:rsidRPr="0032691B">
        <w:rPr>
          <w:i/>
          <w:sz w:val="28"/>
          <w:szCs w:val="28"/>
          <w:lang w:val="ru-RU"/>
        </w:rPr>
        <w:t>Занятия по теоретической подготовке наполнены следующим содержанием:</w:t>
      </w:r>
    </w:p>
    <w:p w:rsidR="004F3405" w:rsidRPr="004F3405" w:rsidRDefault="004F3405" w:rsidP="0032691B">
      <w:pPr>
        <w:pStyle w:val="11"/>
        <w:jc w:val="both"/>
        <w:rPr>
          <w:i/>
          <w:sz w:val="28"/>
          <w:szCs w:val="28"/>
          <w:lang w:val="ru-RU"/>
        </w:rPr>
      </w:pPr>
    </w:p>
    <w:p w:rsidR="003812CA" w:rsidRPr="0032691B" w:rsidRDefault="00730086" w:rsidP="0032691B">
      <w:pPr>
        <w:pStyle w:val="11"/>
        <w:ind w:firstLine="709"/>
        <w:jc w:val="both"/>
        <w:rPr>
          <w:b/>
          <w:sz w:val="28"/>
          <w:szCs w:val="28"/>
          <w:lang w:val="ru-RU"/>
        </w:rPr>
      </w:pPr>
      <w:r w:rsidRPr="0032691B">
        <w:rPr>
          <w:rFonts w:eastAsiaTheme="minorHAnsi"/>
          <w:b/>
          <w:color w:val="000000"/>
          <w:sz w:val="28"/>
          <w:szCs w:val="28"/>
          <w:lang w:val="ru-RU"/>
        </w:rPr>
        <w:t>1.1.   Вводное занятие.</w:t>
      </w:r>
    </w:p>
    <w:p w:rsidR="003812CA" w:rsidRPr="0032691B" w:rsidRDefault="00730086" w:rsidP="0032691B">
      <w:pPr>
        <w:pStyle w:val="11"/>
        <w:numPr>
          <w:ilvl w:val="0"/>
          <w:numId w:val="45"/>
        </w:numPr>
        <w:ind w:left="284" w:hanging="284"/>
        <w:jc w:val="both"/>
        <w:rPr>
          <w:sz w:val="28"/>
          <w:szCs w:val="28"/>
          <w:lang w:val="ru-RU"/>
        </w:rPr>
      </w:pPr>
      <w:r w:rsidRPr="0032691B">
        <w:rPr>
          <w:color w:val="000000"/>
          <w:spacing w:val="-6"/>
          <w:w w:val="101"/>
          <w:sz w:val="28"/>
          <w:szCs w:val="28"/>
          <w:lang w:val="ru-RU"/>
        </w:rPr>
        <w:t>Физическая культура – составная часть общей культуры, одно из важнейших средств воспитания.</w:t>
      </w:r>
      <w:r w:rsidR="004F3405">
        <w:rPr>
          <w:color w:val="000000"/>
          <w:spacing w:val="-6"/>
          <w:w w:val="101"/>
          <w:sz w:val="28"/>
          <w:szCs w:val="28"/>
          <w:lang w:val="ru-RU"/>
        </w:rPr>
        <w:t xml:space="preserve"> </w:t>
      </w:r>
      <w:r w:rsidRPr="0032691B">
        <w:rPr>
          <w:color w:val="000000"/>
          <w:spacing w:val="-6"/>
          <w:w w:val="101"/>
          <w:sz w:val="28"/>
          <w:szCs w:val="28"/>
          <w:lang w:val="ru-RU"/>
        </w:rPr>
        <w:t>Задачи физического воспитания в России.</w:t>
      </w:r>
    </w:p>
    <w:p w:rsidR="00730086" w:rsidRPr="004F3405" w:rsidRDefault="00730086" w:rsidP="0032691B">
      <w:pPr>
        <w:pStyle w:val="11"/>
        <w:numPr>
          <w:ilvl w:val="0"/>
          <w:numId w:val="45"/>
        </w:numPr>
        <w:ind w:left="284" w:hanging="284"/>
        <w:jc w:val="both"/>
        <w:rPr>
          <w:sz w:val="28"/>
          <w:szCs w:val="28"/>
          <w:lang w:val="ru-RU"/>
        </w:rPr>
      </w:pPr>
      <w:r w:rsidRPr="0032691B">
        <w:rPr>
          <w:w w:val="101"/>
          <w:sz w:val="28"/>
          <w:szCs w:val="28"/>
          <w:lang w:val="ru-RU"/>
        </w:rPr>
        <w:t xml:space="preserve">Краткая характеристика состояния и задачи развития физической культуры </w:t>
      </w:r>
      <w:r w:rsidR="004F3405">
        <w:rPr>
          <w:w w:val="101"/>
          <w:sz w:val="28"/>
          <w:szCs w:val="28"/>
          <w:lang w:val="ru-RU"/>
        </w:rPr>
        <w:br/>
      </w:r>
      <w:r w:rsidRPr="0032691B">
        <w:rPr>
          <w:w w:val="101"/>
          <w:sz w:val="28"/>
          <w:szCs w:val="28"/>
          <w:lang w:val="ru-RU"/>
        </w:rPr>
        <w:t xml:space="preserve">в </w:t>
      </w:r>
      <w:r w:rsidR="004F3405">
        <w:rPr>
          <w:w w:val="101"/>
          <w:sz w:val="28"/>
          <w:szCs w:val="28"/>
          <w:lang w:val="ru-RU"/>
        </w:rPr>
        <w:t>Центре</w:t>
      </w:r>
      <w:r w:rsidRPr="0032691B">
        <w:rPr>
          <w:w w:val="101"/>
          <w:sz w:val="28"/>
          <w:szCs w:val="28"/>
          <w:lang w:val="ru-RU"/>
        </w:rPr>
        <w:t xml:space="preserve">. </w:t>
      </w:r>
      <w:r w:rsidRPr="0032691B">
        <w:rPr>
          <w:sz w:val="28"/>
          <w:szCs w:val="28"/>
          <w:lang w:val="ru-RU"/>
        </w:rPr>
        <w:t>Содержание работы.</w:t>
      </w:r>
    </w:p>
    <w:p w:rsidR="003340B7" w:rsidRPr="0032691B" w:rsidRDefault="003340B7" w:rsidP="0032691B">
      <w:pPr>
        <w:pStyle w:val="a4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b/>
          <w:w w:val="101"/>
          <w:sz w:val="28"/>
          <w:szCs w:val="28"/>
        </w:rPr>
        <w:t>1.2.  Предупреждение травм, оказание первой медицинской помощи</w:t>
      </w:r>
      <w:r w:rsidRPr="0032691B">
        <w:rPr>
          <w:rFonts w:ascii="Times New Roman" w:hAnsi="Times New Roman" w:cs="Times New Roman"/>
          <w:b/>
          <w:sz w:val="28"/>
          <w:szCs w:val="28"/>
        </w:rPr>
        <w:t>.</w:t>
      </w:r>
      <w:r w:rsidR="004F3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0B7" w:rsidRPr="0032691B" w:rsidRDefault="003340B7" w:rsidP="0032691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занятий</w:t>
      </w:r>
      <w:r w:rsidRPr="0032691B">
        <w:rPr>
          <w:rFonts w:ascii="Times New Roman" w:hAnsi="Times New Roman" w:cs="Times New Roman"/>
          <w:sz w:val="28"/>
          <w:szCs w:val="28"/>
        </w:rPr>
        <w:t xml:space="preserve">. Правила техники безопасности </w:t>
      </w:r>
      <w:r w:rsidRPr="0032691B">
        <w:rPr>
          <w:rFonts w:ascii="Times New Roman" w:hAnsi="Times New Roman" w:cs="Times New Roman"/>
          <w:bCs/>
          <w:sz w:val="28"/>
          <w:szCs w:val="28"/>
        </w:rPr>
        <w:t xml:space="preserve">при занятиях </w:t>
      </w:r>
      <w:r w:rsidRPr="0032691B">
        <w:rPr>
          <w:rFonts w:ascii="Times New Roman" w:hAnsi="Times New Roman" w:cs="Times New Roman"/>
          <w:sz w:val="28"/>
          <w:szCs w:val="28"/>
        </w:rPr>
        <w:t>основными видами легкой атлетики.</w:t>
      </w:r>
    </w:p>
    <w:p w:rsidR="003340B7" w:rsidRPr="0032691B" w:rsidRDefault="003340B7" w:rsidP="0032691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sz w:val="28"/>
          <w:szCs w:val="28"/>
        </w:rPr>
        <w:t>Правила поведения в спортивном зале</w:t>
      </w:r>
      <w:r w:rsidR="004F3405">
        <w:rPr>
          <w:rFonts w:ascii="Times New Roman" w:hAnsi="Times New Roman" w:cs="Times New Roman"/>
          <w:sz w:val="28"/>
          <w:szCs w:val="28"/>
        </w:rPr>
        <w:t>, стадионе</w:t>
      </w:r>
      <w:r w:rsidRPr="0032691B">
        <w:rPr>
          <w:rFonts w:ascii="Times New Roman" w:hAnsi="Times New Roman" w:cs="Times New Roman"/>
          <w:sz w:val="28"/>
          <w:szCs w:val="28"/>
        </w:rPr>
        <w:t>.</w:t>
      </w:r>
    </w:p>
    <w:p w:rsidR="003340B7" w:rsidRPr="004F3405" w:rsidRDefault="003340B7" w:rsidP="0032691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sz w:val="28"/>
          <w:szCs w:val="28"/>
        </w:rPr>
        <w:t>Оказание первой медицинской помощи при травмах (ушибах, растяжениях).</w:t>
      </w:r>
    </w:p>
    <w:p w:rsidR="003812CA" w:rsidRPr="0032691B" w:rsidRDefault="003340B7" w:rsidP="0032691B">
      <w:pPr>
        <w:pStyle w:val="a4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b/>
          <w:w w:val="101"/>
          <w:sz w:val="28"/>
          <w:szCs w:val="28"/>
        </w:rPr>
        <w:t xml:space="preserve">1.3. </w:t>
      </w:r>
      <w:r w:rsidR="00730086" w:rsidRPr="0032691B">
        <w:rPr>
          <w:rFonts w:ascii="Times New Roman" w:hAnsi="Times New Roman" w:cs="Times New Roman"/>
          <w:b/>
          <w:w w:val="101"/>
          <w:sz w:val="28"/>
          <w:szCs w:val="28"/>
        </w:rPr>
        <w:t>Гигиена</w:t>
      </w:r>
      <w:r w:rsidR="003812CA" w:rsidRPr="0032691B">
        <w:rPr>
          <w:rFonts w:ascii="Times New Roman" w:hAnsi="Times New Roman" w:cs="Times New Roman"/>
          <w:b/>
          <w:w w:val="101"/>
          <w:sz w:val="28"/>
          <w:szCs w:val="28"/>
        </w:rPr>
        <w:t xml:space="preserve"> спортсмена</w:t>
      </w:r>
      <w:r w:rsidR="008D10DA" w:rsidRPr="0032691B">
        <w:rPr>
          <w:rFonts w:ascii="Times New Roman" w:hAnsi="Times New Roman" w:cs="Times New Roman"/>
          <w:b/>
          <w:w w:val="101"/>
          <w:sz w:val="28"/>
          <w:szCs w:val="28"/>
        </w:rPr>
        <w:t>.</w:t>
      </w:r>
    </w:p>
    <w:p w:rsidR="00730086" w:rsidRPr="004F3405" w:rsidRDefault="00730086" w:rsidP="004F3405">
      <w:pPr>
        <w:pStyle w:val="a4"/>
        <w:numPr>
          <w:ilvl w:val="0"/>
          <w:numId w:val="46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w w:val="101"/>
          <w:sz w:val="28"/>
          <w:szCs w:val="28"/>
        </w:rPr>
        <w:t>Общие гигиенические требования</w:t>
      </w:r>
      <w:r w:rsidRPr="004F3405">
        <w:rPr>
          <w:rFonts w:ascii="Times New Roman" w:hAnsi="Times New Roman" w:cs="Times New Roman"/>
          <w:w w:val="101"/>
          <w:sz w:val="28"/>
          <w:szCs w:val="28"/>
        </w:rPr>
        <w:t xml:space="preserve">. </w:t>
      </w:r>
      <w:r w:rsidRPr="004F3405">
        <w:rPr>
          <w:rFonts w:ascii="Times New Roman" w:hAnsi="Times New Roman" w:cs="Times New Roman"/>
          <w:sz w:val="28"/>
          <w:szCs w:val="28"/>
        </w:rPr>
        <w:t>Личная гиг</w:t>
      </w:r>
      <w:r w:rsidR="003812CA" w:rsidRPr="004F3405">
        <w:rPr>
          <w:rFonts w:ascii="Times New Roman" w:hAnsi="Times New Roman" w:cs="Times New Roman"/>
          <w:sz w:val="28"/>
          <w:szCs w:val="28"/>
        </w:rPr>
        <w:t xml:space="preserve">иена </w:t>
      </w:r>
      <w:r w:rsidR="004F3405">
        <w:rPr>
          <w:rFonts w:ascii="Times New Roman" w:hAnsi="Times New Roman" w:cs="Times New Roman"/>
          <w:sz w:val="28"/>
          <w:szCs w:val="28"/>
        </w:rPr>
        <w:t>обучающегося</w:t>
      </w:r>
      <w:r w:rsidR="003812CA" w:rsidRPr="004F3405">
        <w:rPr>
          <w:rFonts w:ascii="Times New Roman" w:hAnsi="Times New Roman" w:cs="Times New Roman"/>
          <w:sz w:val="28"/>
          <w:szCs w:val="28"/>
        </w:rPr>
        <w:t xml:space="preserve"> (уход </w:t>
      </w:r>
      <w:r w:rsidR="004F3405">
        <w:rPr>
          <w:rFonts w:ascii="Times New Roman" w:hAnsi="Times New Roman" w:cs="Times New Roman"/>
          <w:sz w:val="28"/>
          <w:szCs w:val="28"/>
        </w:rPr>
        <w:br/>
      </w:r>
      <w:r w:rsidR="003812CA" w:rsidRPr="004F3405">
        <w:rPr>
          <w:rFonts w:ascii="Times New Roman" w:hAnsi="Times New Roman" w:cs="Times New Roman"/>
          <w:sz w:val="28"/>
          <w:szCs w:val="28"/>
        </w:rPr>
        <w:t>за телом,</w:t>
      </w:r>
      <w:r w:rsidR="004F3405">
        <w:rPr>
          <w:rFonts w:ascii="Times New Roman" w:hAnsi="Times New Roman" w:cs="Times New Roman"/>
          <w:b/>
          <w:w w:val="101"/>
          <w:sz w:val="28"/>
          <w:szCs w:val="28"/>
        </w:rPr>
        <w:t xml:space="preserve"> </w:t>
      </w:r>
      <w:r w:rsidRPr="004F3405">
        <w:rPr>
          <w:rFonts w:ascii="Times New Roman" w:hAnsi="Times New Roman" w:cs="Times New Roman"/>
          <w:sz w:val="28"/>
          <w:szCs w:val="28"/>
        </w:rPr>
        <w:t>полостью рта, зубами).</w:t>
      </w:r>
    </w:p>
    <w:p w:rsidR="00730086" w:rsidRPr="0032691B" w:rsidRDefault="00730086" w:rsidP="0032691B">
      <w:pPr>
        <w:pStyle w:val="a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w w:val="101"/>
          <w:sz w:val="28"/>
          <w:szCs w:val="28"/>
        </w:rPr>
        <w:t xml:space="preserve">Общий режим дня, режим труда и отдыха. </w:t>
      </w:r>
    </w:p>
    <w:p w:rsidR="00730086" w:rsidRPr="0032691B" w:rsidRDefault="00730086" w:rsidP="0032691B">
      <w:pPr>
        <w:pStyle w:val="a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w w:val="101"/>
          <w:sz w:val="28"/>
          <w:szCs w:val="28"/>
        </w:rPr>
        <w:t xml:space="preserve">Гигиена сна, гигиена питания, питьевой режим. </w:t>
      </w:r>
    </w:p>
    <w:p w:rsidR="00730086" w:rsidRPr="0032691B" w:rsidRDefault="00730086" w:rsidP="0032691B">
      <w:pPr>
        <w:pStyle w:val="a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Гигиенические требования к одежде и обуви, спортивной форме. </w:t>
      </w:r>
    </w:p>
    <w:p w:rsidR="003812CA" w:rsidRPr="004F3405" w:rsidRDefault="00730086" w:rsidP="004F3405">
      <w:pPr>
        <w:pStyle w:val="a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1B">
        <w:rPr>
          <w:rFonts w:ascii="Times New Roman" w:hAnsi="Times New Roman" w:cs="Times New Roman"/>
          <w:w w:val="101"/>
          <w:sz w:val="28"/>
          <w:szCs w:val="28"/>
        </w:rPr>
        <w:t>Гигиенические требования к местам занятий и инвентарю.</w:t>
      </w:r>
    </w:p>
    <w:p w:rsidR="003340B7" w:rsidRPr="0032691B" w:rsidRDefault="003340B7" w:rsidP="0032691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1B">
        <w:rPr>
          <w:rFonts w:ascii="Times New Roman" w:hAnsi="Times New Roman" w:cs="Times New Roman"/>
          <w:b/>
          <w:sz w:val="28"/>
          <w:szCs w:val="28"/>
        </w:rPr>
        <w:t>1.4.  Особенности техники основных видов легкой атлетики</w:t>
      </w:r>
      <w:r w:rsidRPr="00326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0B7" w:rsidRPr="0032691B" w:rsidRDefault="003340B7" w:rsidP="0032691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Особенности техники низкого старта и стартового разгона. </w:t>
      </w:r>
    </w:p>
    <w:p w:rsidR="003340B7" w:rsidRPr="0032691B" w:rsidRDefault="003340B7" w:rsidP="0032691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Техника бега по дистанции и техника финиширования.  Техника бега </w:t>
      </w:r>
      <w:r w:rsidR="004F3405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по виражу. </w:t>
      </w:r>
    </w:p>
    <w:p w:rsidR="003340B7" w:rsidRPr="0032691B" w:rsidRDefault="003340B7" w:rsidP="0032691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Основы техники метания. </w:t>
      </w:r>
    </w:p>
    <w:p w:rsidR="008D10DA" w:rsidRPr="004F3405" w:rsidRDefault="003812CA" w:rsidP="0032691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Техника прыжков в длину с места.</w:t>
      </w:r>
    </w:p>
    <w:p w:rsidR="003340B7" w:rsidRPr="0032691B" w:rsidRDefault="003340B7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lastRenderedPageBreak/>
        <w:t>Раздел 2</w:t>
      </w:r>
      <w:r w:rsidR="004F3405">
        <w:rPr>
          <w:b/>
          <w:sz w:val="28"/>
          <w:szCs w:val="28"/>
        </w:rPr>
        <w:t>.</w:t>
      </w:r>
      <w:r w:rsidR="008D10DA" w:rsidRPr="0032691B">
        <w:rPr>
          <w:b/>
          <w:color w:val="000000"/>
          <w:sz w:val="28"/>
          <w:szCs w:val="28"/>
        </w:rPr>
        <w:t xml:space="preserve"> </w:t>
      </w:r>
      <w:r w:rsidRPr="0032691B">
        <w:rPr>
          <w:b/>
          <w:sz w:val="28"/>
          <w:szCs w:val="28"/>
        </w:rPr>
        <w:t>Практическая подготовка</w:t>
      </w:r>
      <w:r w:rsidR="008D10DA" w:rsidRPr="0032691B">
        <w:rPr>
          <w:b/>
          <w:sz w:val="28"/>
          <w:szCs w:val="28"/>
        </w:rPr>
        <w:t>.</w:t>
      </w:r>
    </w:p>
    <w:p w:rsidR="003340B7" w:rsidRPr="0032691B" w:rsidRDefault="003340B7" w:rsidP="0032691B">
      <w:pPr>
        <w:jc w:val="both"/>
        <w:rPr>
          <w:b/>
          <w:sz w:val="28"/>
          <w:szCs w:val="28"/>
        </w:rPr>
      </w:pPr>
    </w:p>
    <w:p w:rsidR="003340B7" w:rsidRPr="0032691B" w:rsidRDefault="003340B7" w:rsidP="0032691B">
      <w:pPr>
        <w:pStyle w:val="11"/>
        <w:ind w:firstLine="709"/>
        <w:jc w:val="both"/>
        <w:rPr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>2.1. Общая физическая подготовка:</w:t>
      </w:r>
    </w:p>
    <w:p w:rsidR="003340B7" w:rsidRPr="0032691B" w:rsidRDefault="004F3405" w:rsidP="0032691B">
      <w:pPr>
        <w:pStyle w:val="11"/>
        <w:numPr>
          <w:ilvl w:val="0"/>
          <w:numId w:val="6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3340B7" w:rsidRPr="0032691B">
        <w:rPr>
          <w:sz w:val="28"/>
          <w:szCs w:val="28"/>
          <w:lang w:val="ru-RU"/>
        </w:rPr>
        <w:t>троевые у</w:t>
      </w:r>
      <w:r>
        <w:rPr>
          <w:sz w:val="28"/>
          <w:szCs w:val="28"/>
          <w:lang w:val="ru-RU"/>
        </w:rPr>
        <w:t>пражнения на месте и в движении, строевой и походный шаг.</w:t>
      </w:r>
    </w:p>
    <w:p w:rsidR="003340B7" w:rsidRPr="0032691B" w:rsidRDefault="004F3405" w:rsidP="0032691B">
      <w:pPr>
        <w:pStyle w:val="11"/>
        <w:numPr>
          <w:ilvl w:val="0"/>
          <w:numId w:val="6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 на бег и с бега на шаг,</w:t>
      </w:r>
      <w:r w:rsidR="003340B7" w:rsidRPr="0032691B">
        <w:rPr>
          <w:sz w:val="28"/>
          <w:szCs w:val="28"/>
          <w:lang w:val="ru-RU"/>
        </w:rPr>
        <w:t xml:space="preserve"> ходьба в переменном темпе</w:t>
      </w:r>
      <w:r>
        <w:rPr>
          <w:sz w:val="28"/>
          <w:szCs w:val="28"/>
          <w:lang w:val="ru-RU"/>
        </w:rPr>
        <w:t xml:space="preserve"> и с различными движениями рук.</w:t>
      </w:r>
    </w:p>
    <w:p w:rsidR="003340B7" w:rsidRPr="0032691B" w:rsidRDefault="004F3405" w:rsidP="0032691B">
      <w:pPr>
        <w:pStyle w:val="11"/>
        <w:numPr>
          <w:ilvl w:val="0"/>
          <w:numId w:val="6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340B7" w:rsidRPr="0032691B">
        <w:rPr>
          <w:sz w:val="28"/>
          <w:szCs w:val="28"/>
          <w:lang w:val="ru-RU"/>
        </w:rPr>
        <w:t>ег в переменном темпе с из</w:t>
      </w:r>
      <w:r w:rsidR="00C2597E">
        <w:rPr>
          <w:sz w:val="28"/>
          <w:szCs w:val="28"/>
          <w:lang w:val="ru-RU"/>
        </w:rPr>
        <w:t>менением скорости и направления.</w:t>
      </w:r>
    </w:p>
    <w:p w:rsidR="003340B7" w:rsidRPr="0032691B" w:rsidRDefault="00C2597E" w:rsidP="0032691B">
      <w:pPr>
        <w:pStyle w:val="11"/>
        <w:numPr>
          <w:ilvl w:val="0"/>
          <w:numId w:val="6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340B7" w:rsidRPr="0032691B">
        <w:rPr>
          <w:sz w:val="28"/>
          <w:szCs w:val="28"/>
          <w:lang w:val="ru-RU"/>
        </w:rPr>
        <w:t xml:space="preserve">бщеразвиваюшие упражнения для различных групп мышц ног, рук, туловища, выполняемые индивидуально и в парах, в различных положениях (стоя, лежа, сидя), на месте и в движении, без предметов и с предметами. </w:t>
      </w:r>
    </w:p>
    <w:p w:rsidR="003340B7" w:rsidRPr="0032691B" w:rsidRDefault="00C2597E" w:rsidP="0032691B">
      <w:pPr>
        <w:pStyle w:val="11"/>
        <w:numPr>
          <w:ilvl w:val="0"/>
          <w:numId w:val="6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3340B7" w:rsidRPr="0032691B">
        <w:rPr>
          <w:sz w:val="28"/>
          <w:szCs w:val="28"/>
          <w:lang w:val="ru-RU"/>
        </w:rPr>
        <w:t xml:space="preserve">пециальные подготовительные упражнения бегуна, прыгуна и метателя. </w:t>
      </w:r>
    </w:p>
    <w:p w:rsidR="00C2597E" w:rsidRPr="0032691B" w:rsidRDefault="00C2597E" w:rsidP="00C2597E">
      <w:pPr>
        <w:ind w:left="284" w:hanging="284"/>
        <w:jc w:val="both"/>
        <w:rPr>
          <w:b/>
          <w:sz w:val="28"/>
          <w:szCs w:val="28"/>
        </w:rPr>
      </w:pPr>
      <w:r w:rsidRPr="0032691B">
        <w:rPr>
          <w:b/>
          <w:i/>
          <w:iCs/>
          <w:sz w:val="28"/>
          <w:szCs w:val="28"/>
        </w:rPr>
        <w:t xml:space="preserve">Ходьба и бег, кроссовая подготовка.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Закрепление навыка правильной осанки.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Закрепление навыка правильного положения головы, туловища, постановки стоп и движений ног и рук в медленном беге. 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и бег с изменением амплитуды и характера движений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в голеностопном, коленном и тазобедренном суставах.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и бег с различными положениями и движениями рук, туловища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головы.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и бег с изменением темпа, направления движения, быстрым и точным реагированием на сигналы, овладением пространственных и временных ориентиров.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и бег в различных формах коллективного передвижения.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и бег с изменением уклона рельефа местности, преодолением различных препятствий.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Ходьба в чередовании с бегом и регулированием физиологической нагрузки по интенсивности и продолжительности на дистанции, соответствующей возрасту.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Обучение основам техники легкоатлетических упражнений. </w:t>
      </w:r>
    </w:p>
    <w:p w:rsidR="00C2597E" w:rsidRPr="0032691B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Специальные беговые легкоатлетические упражнения. </w:t>
      </w:r>
    </w:p>
    <w:p w:rsidR="00C2597E" w:rsidRPr="00C2597E" w:rsidRDefault="00C2597E" w:rsidP="00C2597E">
      <w:pPr>
        <w:pStyle w:val="a6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Обучение те</w:t>
      </w:r>
      <w:r>
        <w:rPr>
          <w:sz w:val="28"/>
          <w:szCs w:val="28"/>
        </w:rPr>
        <w:t>хнике высокого старта.</w:t>
      </w:r>
    </w:p>
    <w:p w:rsidR="00C2597E" w:rsidRPr="0032691B" w:rsidRDefault="00C2597E" w:rsidP="00C2597E">
      <w:pPr>
        <w:ind w:left="284" w:hanging="284"/>
        <w:jc w:val="both"/>
        <w:rPr>
          <w:b/>
          <w:sz w:val="28"/>
          <w:szCs w:val="28"/>
        </w:rPr>
      </w:pPr>
      <w:r w:rsidRPr="0032691B">
        <w:rPr>
          <w:b/>
          <w:i/>
          <w:iCs/>
          <w:sz w:val="28"/>
          <w:szCs w:val="28"/>
        </w:rPr>
        <w:t xml:space="preserve">Прыжки.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Пружинные движения ногами, подскоки, подпрыгивания. Спрыгивания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разнообразные прыжки в глубину.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Разновидности прыжков на одной и двух ногах в сочетании с ходьбой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бегом.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Перепрыгивания с предмета на предмет через горизонтальные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вертикальные препятствия с места и с разбега.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Прыжки с поворотом вокруг вертикальной оси, прыжки с движениями рук </w:t>
      </w:r>
      <w:r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ног в полёте, с ловлей и бросанием мячей.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Прыжки в длину и высоту с разбега, простейшими способами, отталкиваясь правой и левой ногой. </w:t>
      </w:r>
    </w:p>
    <w:p w:rsidR="00C2597E" w:rsidRPr="0032691B" w:rsidRDefault="00C2597E" w:rsidP="00C2597E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с длинной скакалкой: пробегания</w:t>
      </w:r>
      <w:r w:rsidRPr="0032691B">
        <w:rPr>
          <w:sz w:val="28"/>
          <w:szCs w:val="28"/>
        </w:rPr>
        <w:t xml:space="preserve"> через вращающуюся скакалку в разных направлениях, перепрыгивания через качающуюся скакалку, одиночные и групповые прыжки различными способами. </w:t>
      </w:r>
    </w:p>
    <w:p w:rsidR="00C2597E" w:rsidRPr="00A3044C" w:rsidRDefault="00C2597E" w:rsidP="00A3044C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lastRenderedPageBreak/>
        <w:t xml:space="preserve">Упражнения с короткой скакалкой: разнообразные прыжки на месте </w:t>
      </w:r>
      <w:r w:rsidR="00A3044C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в движении. </w:t>
      </w:r>
    </w:p>
    <w:p w:rsidR="00C2597E" w:rsidRPr="0032691B" w:rsidRDefault="00C2597E" w:rsidP="00C2597E">
      <w:pPr>
        <w:ind w:left="284" w:hanging="284"/>
        <w:jc w:val="both"/>
        <w:rPr>
          <w:b/>
          <w:sz w:val="28"/>
          <w:szCs w:val="28"/>
        </w:rPr>
      </w:pPr>
      <w:r w:rsidRPr="0032691B">
        <w:rPr>
          <w:b/>
          <w:i/>
          <w:iCs/>
          <w:sz w:val="28"/>
          <w:szCs w:val="28"/>
        </w:rPr>
        <w:t xml:space="preserve">Метание и ловля </w:t>
      </w:r>
    </w:p>
    <w:p w:rsidR="00C2597E" w:rsidRPr="0032691B" w:rsidRDefault="00C2597E" w:rsidP="00C2597E">
      <w:pPr>
        <w:pStyle w:val="a6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Подбрасывание и перепрыгивание мячей: различного веса и размера, изменяя исходные положения, а также способы бросков и ловли. </w:t>
      </w:r>
    </w:p>
    <w:p w:rsidR="00C2597E" w:rsidRPr="0032691B" w:rsidRDefault="00C2597E" w:rsidP="00C2597E">
      <w:pPr>
        <w:pStyle w:val="a6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Упражнения в жонглировании мячами. </w:t>
      </w:r>
    </w:p>
    <w:p w:rsidR="00C2597E" w:rsidRPr="0032691B" w:rsidRDefault="00C2597E" w:rsidP="00C2597E">
      <w:pPr>
        <w:pStyle w:val="a6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Метание мяча с разных дистанций и исходных положений в горизонтальную и вертикальную цели удобной и неудобной рукой. </w:t>
      </w:r>
    </w:p>
    <w:p w:rsidR="00C2597E" w:rsidRPr="0032691B" w:rsidRDefault="00C2597E" w:rsidP="00C2597E">
      <w:pPr>
        <w:pStyle w:val="a6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Метание малого мяча способом «из-за спины» через плечо с трех шагов разбега; с пяти; с семи. </w:t>
      </w:r>
    </w:p>
    <w:p w:rsidR="00C2597E" w:rsidRPr="0032691B" w:rsidRDefault="00C2597E" w:rsidP="00C2597E">
      <w:pPr>
        <w:ind w:left="284" w:hanging="284"/>
        <w:jc w:val="both"/>
        <w:rPr>
          <w:b/>
          <w:sz w:val="28"/>
          <w:szCs w:val="28"/>
        </w:rPr>
      </w:pPr>
      <w:r w:rsidRPr="0032691B">
        <w:rPr>
          <w:b/>
          <w:i/>
          <w:iCs/>
          <w:sz w:val="28"/>
          <w:szCs w:val="28"/>
        </w:rPr>
        <w:t xml:space="preserve">Упражнения на развитие физических качеств: </w:t>
      </w:r>
    </w:p>
    <w:p w:rsidR="00C2597E" w:rsidRPr="0032691B" w:rsidRDefault="00C2597E" w:rsidP="00C2597E">
      <w:pPr>
        <w:ind w:left="284" w:hanging="284"/>
        <w:jc w:val="both"/>
        <w:rPr>
          <w:sz w:val="28"/>
          <w:szCs w:val="28"/>
        </w:rPr>
      </w:pPr>
      <w:r w:rsidRPr="0032691B">
        <w:rPr>
          <w:i/>
          <w:iCs/>
          <w:sz w:val="28"/>
          <w:szCs w:val="28"/>
        </w:rPr>
        <w:t xml:space="preserve">Выносливость: </w:t>
      </w:r>
    </w:p>
    <w:p w:rsidR="00C2597E" w:rsidRPr="0032691B" w:rsidRDefault="00C2597E" w:rsidP="00C2597E">
      <w:pPr>
        <w:pStyle w:val="a6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Равномерный бег в режиме умеренной интенсивности до 300м. </w:t>
      </w:r>
    </w:p>
    <w:p w:rsidR="00C2597E" w:rsidRPr="0032691B" w:rsidRDefault="00C2597E" w:rsidP="00C2597E">
      <w:pPr>
        <w:pStyle w:val="a6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Чередование ходьбы и бега до 1000м. </w:t>
      </w:r>
    </w:p>
    <w:p w:rsidR="00C2597E" w:rsidRPr="0032691B" w:rsidRDefault="00C2597E" w:rsidP="00C2597E">
      <w:pPr>
        <w:ind w:left="284" w:hanging="284"/>
        <w:jc w:val="both"/>
        <w:rPr>
          <w:sz w:val="28"/>
          <w:szCs w:val="28"/>
        </w:rPr>
      </w:pPr>
      <w:r w:rsidRPr="0032691B">
        <w:rPr>
          <w:i/>
          <w:iCs/>
          <w:sz w:val="28"/>
          <w:szCs w:val="28"/>
        </w:rPr>
        <w:t xml:space="preserve">Быстрота: </w:t>
      </w:r>
    </w:p>
    <w:p w:rsidR="00C2597E" w:rsidRPr="0032691B" w:rsidRDefault="00C2597E" w:rsidP="00C2597E">
      <w:pPr>
        <w:pStyle w:val="a6"/>
        <w:numPr>
          <w:ilvl w:val="0"/>
          <w:numId w:val="10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Повторное выполнение беговых упражнений с максимальной интенсивностью на дистанции до 20 м, «челночный бег» (3х10м). </w:t>
      </w:r>
    </w:p>
    <w:p w:rsidR="00C2597E" w:rsidRPr="0032691B" w:rsidRDefault="00C2597E" w:rsidP="00C2597E">
      <w:pPr>
        <w:ind w:left="284" w:hanging="284"/>
        <w:jc w:val="both"/>
        <w:rPr>
          <w:sz w:val="28"/>
          <w:szCs w:val="28"/>
        </w:rPr>
      </w:pPr>
      <w:r w:rsidRPr="0032691B">
        <w:rPr>
          <w:i/>
          <w:iCs/>
          <w:sz w:val="28"/>
          <w:szCs w:val="28"/>
        </w:rPr>
        <w:t xml:space="preserve">Скоростно-силовые способности: </w:t>
      </w:r>
    </w:p>
    <w:p w:rsidR="00C2597E" w:rsidRPr="0032691B" w:rsidRDefault="00C2597E" w:rsidP="00C2597E">
      <w:pPr>
        <w:pStyle w:val="a6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Повторное выполнение «многоскоков» на дистанции 8-10 м. </w:t>
      </w:r>
    </w:p>
    <w:p w:rsidR="00C2597E" w:rsidRPr="0032691B" w:rsidRDefault="00C2597E" w:rsidP="00C2597E">
      <w:pPr>
        <w:pStyle w:val="a6"/>
        <w:numPr>
          <w:ilvl w:val="0"/>
          <w:numId w:val="9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Повторное выполнение прыжков с преодолением препятствий (15-20 см) </w:t>
      </w:r>
      <w:r w:rsidR="00A3044C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на дистанции 8-10 м.  </w:t>
      </w:r>
    </w:p>
    <w:p w:rsidR="003340B7" w:rsidRPr="00C2597E" w:rsidRDefault="003340B7" w:rsidP="00A3044C">
      <w:pPr>
        <w:ind w:firstLine="284"/>
        <w:jc w:val="both"/>
        <w:rPr>
          <w:w w:val="101"/>
          <w:sz w:val="28"/>
          <w:szCs w:val="28"/>
        </w:rPr>
      </w:pPr>
      <w:r w:rsidRPr="00C2597E">
        <w:rPr>
          <w:bCs/>
          <w:spacing w:val="-10"/>
          <w:w w:val="101"/>
          <w:sz w:val="28"/>
          <w:szCs w:val="28"/>
        </w:rPr>
        <w:t>Общая физическая подготовка</w:t>
      </w:r>
      <w:r w:rsidR="00C2597E">
        <w:rPr>
          <w:bCs/>
          <w:spacing w:val="-10"/>
          <w:w w:val="101"/>
          <w:sz w:val="28"/>
          <w:szCs w:val="28"/>
        </w:rPr>
        <w:t xml:space="preserve"> </w:t>
      </w:r>
      <w:r w:rsidRPr="00C2597E">
        <w:rPr>
          <w:w w:val="101"/>
          <w:sz w:val="28"/>
          <w:szCs w:val="28"/>
        </w:rPr>
        <w:t xml:space="preserve">направлена на развитие быстроты, силы, ловкости, выносливости, гибкости </w:t>
      </w:r>
      <w:r w:rsidR="00C2597E">
        <w:rPr>
          <w:w w:val="101"/>
          <w:sz w:val="28"/>
          <w:szCs w:val="28"/>
        </w:rPr>
        <w:t>обучающегося</w:t>
      </w:r>
      <w:r w:rsidRPr="00C2597E">
        <w:rPr>
          <w:w w:val="101"/>
          <w:sz w:val="28"/>
          <w:szCs w:val="28"/>
        </w:rPr>
        <w:t>.</w:t>
      </w:r>
    </w:p>
    <w:p w:rsidR="003340B7" w:rsidRPr="0032691B" w:rsidRDefault="003340B7" w:rsidP="00C259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D10DA" w:rsidRPr="0032691B" w:rsidRDefault="003340B7" w:rsidP="0032691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2691B">
        <w:rPr>
          <w:b/>
          <w:bCs/>
          <w:sz w:val="28"/>
          <w:szCs w:val="28"/>
        </w:rPr>
        <w:t xml:space="preserve">2.2.  </w:t>
      </w:r>
      <w:r w:rsidR="00A3044C">
        <w:rPr>
          <w:b/>
          <w:bCs/>
          <w:sz w:val="28"/>
          <w:szCs w:val="28"/>
        </w:rPr>
        <w:t>Игровая подготовка:</w:t>
      </w:r>
    </w:p>
    <w:p w:rsidR="003340B7" w:rsidRPr="0032691B" w:rsidRDefault="003340B7" w:rsidP="0032691B">
      <w:pPr>
        <w:ind w:firstLine="709"/>
        <w:jc w:val="both"/>
        <w:rPr>
          <w:sz w:val="28"/>
          <w:szCs w:val="28"/>
        </w:rPr>
      </w:pPr>
      <w:r w:rsidRPr="0032691B">
        <w:rPr>
          <w:b/>
          <w:bCs/>
          <w:sz w:val="28"/>
          <w:szCs w:val="28"/>
        </w:rPr>
        <w:t>Подвижные игры.</w:t>
      </w:r>
    </w:p>
    <w:p w:rsidR="003340B7" w:rsidRPr="0032691B" w:rsidRDefault="00A3044C" w:rsidP="0032691B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3340B7" w:rsidRPr="0032691B">
        <w:rPr>
          <w:sz w:val="28"/>
          <w:szCs w:val="28"/>
        </w:rPr>
        <w:t xml:space="preserve"> выбирает самостоятельно: </w:t>
      </w:r>
    </w:p>
    <w:p w:rsidR="003340B7" w:rsidRPr="0032691B" w:rsidRDefault="003340B7" w:rsidP="0032691B">
      <w:pPr>
        <w:pStyle w:val="a6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Индивидуальные, парные, коллективные игры. </w:t>
      </w:r>
    </w:p>
    <w:p w:rsidR="003340B7" w:rsidRPr="0032691B" w:rsidRDefault="003340B7" w:rsidP="0032691B">
      <w:pPr>
        <w:pStyle w:val="a6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Игры с использованием гимнастических, легкоатлетических (бег, прыжки, метания) видов движений. </w:t>
      </w:r>
    </w:p>
    <w:p w:rsidR="003340B7" w:rsidRPr="0032691B" w:rsidRDefault="003340B7" w:rsidP="0032691B">
      <w:pPr>
        <w:pStyle w:val="a6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Подготовительные игры к </w:t>
      </w:r>
      <w:r w:rsidR="0004029B" w:rsidRPr="0032691B">
        <w:rPr>
          <w:sz w:val="28"/>
          <w:szCs w:val="28"/>
        </w:rPr>
        <w:t>спортивным играм</w:t>
      </w:r>
      <w:r w:rsidRPr="0032691B">
        <w:rPr>
          <w:sz w:val="28"/>
          <w:szCs w:val="28"/>
        </w:rPr>
        <w:t xml:space="preserve">. </w:t>
      </w:r>
    </w:p>
    <w:p w:rsidR="0004029B" w:rsidRPr="0032691B" w:rsidRDefault="0004029B" w:rsidP="0032691B">
      <w:pPr>
        <w:ind w:left="284" w:hanging="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2691B">
        <w:rPr>
          <w:b/>
          <w:bCs/>
          <w:color w:val="000000"/>
          <w:sz w:val="28"/>
          <w:szCs w:val="28"/>
          <w:shd w:val="clear" w:color="auto" w:fill="FFFFFF"/>
        </w:rPr>
        <w:t>Игры:</w:t>
      </w:r>
    </w:p>
    <w:p w:rsidR="005742A0" w:rsidRDefault="0004029B" w:rsidP="005742A0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691B">
        <w:rPr>
          <w:b/>
          <w:bCs/>
          <w:color w:val="000000"/>
          <w:sz w:val="28"/>
          <w:szCs w:val="28"/>
          <w:shd w:val="clear" w:color="auto" w:fill="FFFFFF"/>
        </w:rPr>
        <w:t>Вышибалы. </w:t>
      </w:r>
      <w:r w:rsidRPr="0032691B">
        <w:rPr>
          <w:color w:val="000000"/>
          <w:sz w:val="28"/>
          <w:szCs w:val="28"/>
          <w:shd w:val="clear" w:color="auto" w:fill="FFFFFF"/>
        </w:rPr>
        <w:t xml:space="preserve">Для игры в вышибалы нужно как минимум 3 человека. </w:t>
      </w:r>
      <w:r w:rsidR="00A3044C">
        <w:rPr>
          <w:color w:val="000000"/>
          <w:sz w:val="28"/>
          <w:szCs w:val="28"/>
          <w:shd w:val="clear" w:color="auto" w:fill="FFFFFF"/>
        </w:rPr>
        <w:br/>
      </w:r>
      <w:r w:rsidRPr="0032691B">
        <w:rPr>
          <w:color w:val="000000"/>
          <w:sz w:val="28"/>
          <w:szCs w:val="28"/>
          <w:shd w:val="clear" w:color="auto" w:fill="FFFFFF"/>
        </w:rPr>
        <w:t xml:space="preserve">Из них 2 вышибающие (вышибалы) и один водящий. Играющие разбиваются </w:t>
      </w:r>
      <w:r w:rsidR="00A3044C">
        <w:rPr>
          <w:color w:val="000000"/>
          <w:sz w:val="28"/>
          <w:szCs w:val="28"/>
          <w:shd w:val="clear" w:color="auto" w:fill="FFFFFF"/>
        </w:rPr>
        <w:br/>
      </w:r>
      <w:r w:rsidRPr="0032691B">
        <w:rPr>
          <w:color w:val="000000"/>
          <w:sz w:val="28"/>
          <w:szCs w:val="28"/>
          <w:shd w:val="clear" w:color="auto" w:fill="FFFFFF"/>
        </w:rPr>
        <w:t xml:space="preserve">на две команды. Двое игроков из одной становятся на расстоянии примерно семь – восемь метров друг напротив друга. У них мяч. Между ними передвигаются два игрока другой команды. Задача первых – перебрасываясь мячом друг с другом, попадать в соперников и выбивать их из игры. При этом нужно бросать так, чтобы мяч, не попав в цель, мог быть пойман партнёром, </w:t>
      </w:r>
      <w:r w:rsidR="005742A0">
        <w:rPr>
          <w:color w:val="000000"/>
          <w:sz w:val="28"/>
          <w:szCs w:val="28"/>
          <w:shd w:val="clear" w:color="auto" w:fill="FFFFFF"/>
        </w:rPr>
        <w:br/>
      </w:r>
      <w:r w:rsidRPr="0032691B">
        <w:rPr>
          <w:color w:val="000000"/>
          <w:sz w:val="28"/>
          <w:szCs w:val="28"/>
          <w:shd w:val="clear" w:color="auto" w:fill="FFFFFF"/>
        </w:rPr>
        <w:t>а не улетал каждый раз в никуда. Задача вторых – не дать себя выбить. Если ловишь летящий мяч, тебе добавляется одна жизнь. Наберёшь, к примеру, пять жизней и чтобы выбить из игры, нужно попасть в тебя шесть раз. Если мяч отскакивал от земли и попадал в игрока, это не считалось. Место выбитых игроков занимали другие члены команды. Когда выбивали всех – команды менялись местами.</w:t>
      </w:r>
    </w:p>
    <w:p w:rsidR="001015F5" w:rsidRPr="005742A0" w:rsidRDefault="0004029B" w:rsidP="005742A0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691B">
        <w:rPr>
          <w:rStyle w:val="c44"/>
          <w:b/>
          <w:bCs/>
          <w:color w:val="000000"/>
          <w:sz w:val="28"/>
          <w:szCs w:val="28"/>
        </w:rPr>
        <w:lastRenderedPageBreak/>
        <w:t>Поймай мяч. </w:t>
      </w:r>
      <w:r w:rsidRPr="0032691B">
        <w:rPr>
          <w:rStyle w:val="c24"/>
          <w:color w:val="000000"/>
          <w:sz w:val="28"/>
          <w:szCs w:val="28"/>
          <w:shd w:val="clear" w:color="auto" w:fill="FFFFFF"/>
        </w:rPr>
        <w:t xml:space="preserve">В круг, диаметром 1 метр, становится участник </w:t>
      </w:r>
      <w:r w:rsidR="005742A0">
        <w:rPr>
          <w:rStyle w:val="c24"/>
          <w:color w:val="000000"/>
          <w:sz w:val="28"/>
          <w:szCs w:val="28"/>
          <w:shd w:val="clear" w:color="auto" w:fill="FFFFFF"/>
        </w:rPr>
        <w:br/>
      </w:r>
      <w:r w:rsidRPr="0032691B">
        <w:rPr>
          <w:rStyle w:val="c24"/>
          <w:color w:val="000000"/>
          <w:sz w:val="28"/>
          <w:szCs w:val="28"/>
          <w:shd w:val="clear" w:color="auto" w:fill="FFFFFF"/>
        </w:rPr>
        <w:t>с волейбольным мячом в руках. Сзади игрока лежат 8 теннисных (резиновых) мячей.</w:t>
      </w:r>
      <w:r w:rsidRPr="0032691B">
        <w:rPr>
          <w:rStyle w:val="c56"/>
          <w:color w:val="000000"/>
          <w:sz w:val="28"/>
          <w:szCs w:val="28"/>
        </w:rPr>
        <w:t> </w:t>
      </w:r>
      <w:r w:rsidRPr="0032691B">
        <w:rPr>
          <w:rStyle w:val="c24"/>
          <w:color w:val="000000"/>
          <w:sz w:val="28"/>
          <w:szCs w:val="28"/>
          <w:shd w:val="clear" w:color="auto" w:fill="FFFFFF"/>
        </w:rPr>
        <w:t xml:space="preserve">По сигналу участник подбрасывает мяч вверх, и пока он находится </w:t>
      </w:r>
      <w:r w:rsidR="005742A0">
        <w:rPr>
          <w:rStyle w:val="c24"/>
          <w:color w:val="000000"/>
          <w:sz w:val="28"/>
          <w:szCs w:val="28"/>
          <w:shd w:val="clear" w:color="auto" w:fill="FFFFFF"/>
        </w:rPr>
        <w:br/>
      </w:r>
      <w:r w:rsidRPr="0032691B">
        <w:rPr>
          <w:rStyle w:val="c24"/>
          <w:color w:val="000000"/>
          <w:sz w:val="28"/>
          <w:szCs w:val="28"/>
          <w:shd w:val="clear" w:color="auto" w:fill="FFFFFF"/>
        </w:rPr>
        <w:t>в воздухе, старается подобрать как можно больше мячей и, не выходя из круга, поймать мяч. Побеждает участник, которому удалось подобрать больше мячей.</w:t>
      </w:r>
    </w:p>
    <w:p w:rsidR="003340B7" w:rsidRPr="0032691B" w:rsidRDefault="003340B7" w:rsidP="0032691B">
      <w:pPr>
        <w:pStyle w:val="11"/>
        <w:ind w:firstLine="709"/>
        <w:jc w:val="both"/>
        <w:rPr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>Футбол.</w:t>
      </w:r>
    </w:p>
    <w:p w:rsidR="003340B7" w:rsidRPr="0032691B" w:rsidRDefault="005742A0" w:rsidP="0032691B">
      <w:pPr>
        <w:pStyle w:val="11"/>
        <w:numPr>
          <w:ilvl w:val="0"/>
          <w:numId w:val="13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3340B7" w:rsidRPr="0032691B">
        <w:rPr>
          <w:sz w:val="28"/>
          <w:szCs w:val="28"/>
          <w:lang w:val="ru-RU"/>
        </w:rPr>
        <w:t>дары по мячу ногой (левой и правой) на месте и в д</w:t>
      </w:r>
      <w:r>
        <w:rPr>
          <w:sz w:val="28"/>
          <w:szCs w:val="28"/>
          <w:lang w:val="ru-RU"/>
        </w:rPr>
        <w:t>вижении, удары после остановки.</w:t>
      </w:r>
    </w:p>
    <w:p w:rsidR="003340B7" w:rsidRPr="0032691B" w:rsidRDefault="005742A0" w:rsidP="0032691B">
      <w:pPr>
        <w:pStyle w:val="11"/>
        <w:numPr>
          <w:ilvl w:val="0"/>
          <w:numId w:val="13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3340B7" w:rsidRPr="0032691B">
        <w:rPr>
          <w:sz w:val="28"/>
          <w:szCs w:val="28"/>
          <w:lang w:val="ru-RU"/>
        </w:rPr>
        <w:t>ростейшие тактические комбинации, навыки командной борьбы</w:t>
      </w:r>
      <w:r>
        <w:rPr>
          <w:sz w:val="28"/>
          <w:szCs w:val="28"/>
          <w:lang w:val="ru-RU"/>
        </w:rPr>
        <w:t>.</w:t>
      </w:r>
    </w:p>
    <w:p w:rsidR="003340B7" w:rsidRPr="005742A0" w:rsidRDefault="005742A0" w:rsidP="005742A0">
      <w:pPr>
        <w:pStyle w:val="11"/>
        <w:numPr>
          <w:ilvl w:val="0"/>
          <w:numId w:val="13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340B7" w:rsidRPr="0032691B">
        <w:rPr>
          <w:sz w:val="28"/>
          <w:szCs w:val="28"/>
          <w:lang w:val="ru-RU"/>
        </w:rPr>
        <w:t>вухсторонняя игра по упрощенным правилам.</w:t>
      </w:r>
    </w:p>
    <w:p w:rsidR="001015F5" w:rsidRPr="0032691B" w:rsidRDefault="001015F5" w:rsidP="0032691B">
      <w:pPr>
        <w:pStyle w:val="a4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b/>
          <w:w w:val="101"/>
          <w:sz w:val="28"/>
          <w:szCs w:val="28"/>
        </w:rPr>
        <w:t>Эстафеты.</w:t>
      </w:r>
    </w:p>
    <w:p w:rsidR="003340B7" w:rsidRPr="0032691B" w:rsidRDefault="003340B7" w:rsidP="0032691B">
      <w:pPr>
        <w:pStyle w:val="a4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32691B">
        <w:rPr>
          <w:rFonts w:ascii="Times New Roman" w:hAnsi="Times New Roman" w:cs="Times New Roman"/>
          <w:sz w:val="28"/>
          <w:szCs w:val="28"/>
        </w:rPr>
        <w:t>Эстафеты встречные и по кругу, в том числе с преодолением препятствий: «Перестрелка», «Мяч капитану», «Лапта», «Пионербол», «Третий лишний», «Не давай мяч водящему», «Борьба за мяч», «Бой петухов», «Защита крепости».</w:t>
      </w:r>
    </w:p>
    <w:p w:rsidR="00501E4B" w:rsidRDefault="00501E4B" w:rsidP="00501E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501E4B" w:rsidRDefault="00501E4B" w:rsidP="00501E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32691B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Воспитательная работа:</w:t>
      </w:r>
    </w:p>
    <w:p w:rsidR="0029331F" w:rsidRPr="0032691B" w:rsidRDefault="0029331F" w:rsidP="0029331F">
      <w:pPr>
        <w:ind w:right="-28" w:firstLine="70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Важнейшим условием успешного осуществления воспитательной работы с </w:t>
      </w:r>
      <w:r w:rsidR="00DC4FC7">
        <w:rPr>
          <w:sz w:val="28"/>
          <w:szCs w:val="28"/>
        </w:rPr>
        <w:t>обучающимися</w:t>
      </w:r>
      <w:r w:rsidRPr="0032691B">
        <w:rPr>
          <w:sz w:val="28"/>
          <w:szCs w:val="28"/>
        </w:rPr>
        <w:t xml:space="preserve"> является единство воспитательных действий.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i/>
          <w:sz w:val="28"/>
          <w:szCs w:val="28"/>
        </w:rPr>
        <w:t xml:space="preserve">Направленное формирование личности </w:t>
      </w:r>
      <w:r w:rsidR="00DC4FC7">
        <w:rPr>
          <w:i/>
          <w:sz w:val="28"/>
          <w:szCs w:val="28"/>
        </w:rPr>
        <w:t>обучающегося</w:t>
      </w:r>
      <w:r w:rsidRPr="0032691B">
        <w:rPr>
          <w:sz w:val="28"/>
          <w:szCs w:val="28"/>
        </w:rPr>
        <w:t xml:space="preserve"> – итог комплексного влияния многих факторов социальной системы воспитания – семьи, школы, основного коллектива, педагога, других лиц и организаций.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i/>
          <w:sz w:val="28"/>
          <w:szCs w:val="28"/>
        </w:rPr>
        <w:t>Реализация воспитательных задач осуществляется двумя путями</w:t>
      </w:r>
      <w:r w:rsidRPr="0032691B">
        <w:rPr>
          <w:sz w:val="28"/>
          <w:szCs w:val="28"/>
        </w:rPr>
        <w:t xml:space="preserve">: </w:t>
      </w:r>
    </w:p>
    <w:p w:rsidR="0029331F" w:rsidRPr="0032691B" w:rsidRDefault="0029331F" w:rsidP="0029331F">
      <w:pPr>
        <w:ind w:right="-2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первый – в процессе систематических, регулярных занятий; </w:t>
      </w:r>
    </w:p>
    <w:p w:rsidR="0029331F" w:rsidRPr="0032691B" w:rsidRDefault="0029331F" w:rsidP="0029331F">
      <w:pPr>
        <w:ind w:right="-2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второй – в процессе спортивных соревнований.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Процесс воспитания нравственно-волевых качеств личности осуществляется на основе следующих </w:t>
      </w:r>
      <w:r w:rsidRPr="0032691B">
        <w:rPr>
          <w:b/>
          <w:sz w:val="28"/>
          <w:szCs w:val="28"/>
        </w:rPr>
        <w:t>принципов</w:t>
      </w:r>
      <w:r w:rsidRPr="0032691B">
        <w:rPr>
          <w:sz w:val="28"/>
          <w:szCs w:val="28"/>
        </w:rPr>
        <w:t xml:space="preserve">: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- непрерывности и преемственности;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- социокультурной детерминации воспитательного процесса;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- единства системного и личностно-деятельного подходов;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- вариативности и динамичности использования средств, форм, методов </w:t>
      </w:r>
      <w:r w:rsidR="001038AF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приемов воспитания в зависимости от уровня нравственно-волевого развития занимающегося, этапа этого процесса, их индивидуальности;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Вся система воспитательной работы должна создать прочную основу для здоровья, позволяющего поддерживать высокий уровень интеллектуальной работоспособности на всем протяжении занятий.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rFonts w:eastAsia="Calibri"/>
          <w:b/>
          <w:sz w:val="28"/>
          <w:szCs w:val="28"/>
          <w:lang w:eastAsia="en-US"/>
        </w:rPr>
        <w:t>Цель программы воспитания:</w:t>
      </w:r>
      <w:r w:rsidRPr="0032691B">
        <w:rPr>
          <w:rFonts w:eastAsia="Calibri"/>
          <w:sz w:val="28"/>
          <w:szCs w:val="28"/>
          <w:lang w:eastAsia="en-US"/>
        </w:rPr>
        <w:t xml:space="preserve"> создание условий для становления гармонично-развитой личности путём воспитания качеств нравственности, гражданственности и привития здорового образа жизни.</w:t>
      </w:r>
    </w:p>
    <w:p w:rsidR="0029331F" w:rsidRPr="0032691B" w:rsidRDefault="0029331F" w:rsidP="0029331F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32691B">
        <w:rPr>
          <w:b/>
          <w:sz w:val="28"/>
          <w:szCs w:val="28"/>
        </w:rPr>
        <w:t>Основными задачами</w:t>
      </w:r>
      <w:r w:rsidRPr="0032691B">
        <w:rPr>
          <w:sz w:val="28"/>
          <w:szCs w:val="28"/>
        </w:rPr>
        <w:t xml:space="preserve"> воспитательной работы в </w:t>
      </w:r>
      <w:r w:rsidR="008C115C">
        <w:rPr>
          <w:sz w:val="28"/>
          <w:szCs w:val="28"/>
        </w:rPr>
        <w:t>Центре</w:t>
      </w:r>
      <w:r w:rsidRPr="0032691B">
        <w:rPr>
          <w:sz w:val="28"/>
          <w:szCs w:val="28"/>
        </w:rPr>
        <w:t xml:space="preserve"> является:</w:t>
      </w:r>
    </w:p>
    <w:p w:rsidR="0029331F" w:rsidRPr="0032691B" w:rsidRDefault="0029331F" w:rsidP="0029331F">
      <w:pPr>
        <w:numPr>
          <w:ilvl w:val="0"/>
          <w:numId w:val="29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формирование отношения к </w:t>
      </w:r>
      <w:r w:rsidR="008C115C">
        <w:rPr>
          <w:sz w:val="28"/>
          <w:szCs w:val="28"/>
        </w:rPr>
        <w:t>физической культуре</w:t>
      </w:r>
      <w:r w:rsidRPr="0032691B">
        <w:rPr>
          <w:sz w:val="28"/>
          <w:szCs w:val="28"/>
        </w:rPr>
        <w:t xml:space="preserve"> - как к средству подготовки к труду и защите отечества;</w:t>
      </w:r>
    </w:p>
    <w:p w:rsidR="0029331F" w:rsidRPr="0032691B" w:rsidRDefault="0029331F" w:rsidP="0029331F">
      <w:pPr>
        <w:numPr>
          <w:ilvl w:val="0"/>
          <w:numId w:val="29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целенаправленный поиск условий с целью максимального проявления потенциальных возможностей личности, формирования привычки </w:t>
      </w:r>
      <w:r w:rsidR="008C115C">
        <w:rPr>
          <w:sz w:val="28"/>
          <w:szCs w:val="28"/>
        </w:rPr>
        <w:br/>
      </w:r>
      <w:r w:rsidRPr="0032691B">
        <w:rPr>
          <w:sz w:val="28"/>
          <w:szCs w:val="28"/>
        </w:rPr>
        <w:t>к систематическому труду;</w:t>
      </w:r>
    </w:p>
    <w:p w:rsidR="0029331F" w:rsidRPr="0032691B" w:rsidRDefault="0029331F" w:rsidP="0029331F">
      <w:pPr>
        <w:numPr>
          <w:ilvl w:val="0"/>
          <w:numId w:val="29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lastRenderedPageBreak/>
        <w:t xml:space="preserve">воспитания в духе гордости за свою школу, ориентировать </w:t>
      </w:r>
      <w:r w:rsidR="008C115C">
        <w:rPr>
          <w:sz w:val="28"/>
          <w:szCs w:val="28"/>
        </w:rPr>
        <w:t>обучающихся</w:t>
      </w:r>
      <w:r w:rsidRPr="0032691B">
        <w:rPr>
          <w:sz w:val="28"/>
          <w:szCs w:val="28"/>
        </w:rPr>
        <w:t xml:space="preserve"> </w:t>
      </w:r>
      <w:r w:rsidR="008C115C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на приумножение достижений, уважения сложившихся традиций </w:t>
      </w:r>
      <w:r w:rsidR="008C115C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в </w:t>
      </w:r>
      <w:r w:rsidR="004C3251">
        <w:rPr>
          <w:sz w:val="28"/>
          <w:szCs w:val="28"/>
        </w:rPr>
        <w:t>Центре</w:t>
      </w:r>
      <w:r w:rsidRPr="0032691B">
        <w:rPr>
          <w:sz w:val="28"/>
          <w:szCs w:val="28"/>
        </w:rPr>
        <w:t>;</w:t>
      </w:r>
    </w:p>
    <w:p w:rsidR="0029331F" w:rsidRPr="0032691B" w:rsidRDefault="0029331F" w:rsidP="0029331F">
      <w:pPr>
        <w:numPr>
          <w:ilvl w:val="0"/>
          <w:numId w:val="29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обеспечение подготовки к сознательной общественной жизни </w:t>
      </w:r>
      <w:r w:rsidR="004C3251">
        <w:rPr>
          <w:sz w:val="28"/>
          <w:szCs w:val="28"/>
        </w:rPr>
        <w:br/>
      </w:r>
      <w:r w:rsidRPr="0032691B">
        <w:rPr>
          <w:sz w:val="28"/>
          <w:szCs w:val="28"/>
        </w:rPr>
        <w:t>и общественно- правовых черт поведения и т.д..</w:t>
      </w:r>
    </w:p>
    <w:p w:rsidR="0029331F" w:rsidRPr="0032691B" w:rsidRDefault="0029331F" w:rsidP="0029331F">
      <w:pPr>
        <w:numPr>
          <w:ilvl w:val="0"/>
          <w:numId w:val="29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Воспитание эстетических и волевых качеств, трудолюбия, упорства, дисциплины и терпения в достижении поставленных задач.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Важнейшим фактором воспитания является коллектив. Инициатива </w:t>
      </w:r>
      <w:r w:rsidR="004C3251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в реализации задач воспитания принадлежит </w:t>
      </w:r>
      <w:r w:rsidR="004C3251">
        <w:rPr>
          <w:sz w:val="28"/>
          <w:szCs w:val="28"/>
        </w:rPr>
        <w:t>педагогу</w:t>
      </w:r>
      <w:r w:rsidRPr="0032691B">
        <w:rPr>
          <w:sz w:val="28"/>
          <w:szCs w:val="28"/>
        </w:rPr>
        <w:t xml:space="preserve">. Роль </w:t>
      </w:r>
      <w:r w:rsidR="004C3251">
        <w:rPr>
          <w:sz w:val="28"/>
          <w:szCs w:val="28"/>
        </w:rPr>
        <w:t>педагога</w:t>
      </w:r>
      <w:r w:rsidRPr="0032691B">
        <w:rPr>
          <w:sz w:val="28"/>
          <w:szCs w:val="28"/>
        </w:rPr>
        <w:t xml:space="preserve"> </w:t>
      </w:r>
      <w:r w:rsidR="004C3251">
        <w:rPr>
          <w:sz w:val="28"/>
          <w:szCs w:val="28"/>
        </w:rPr>
        <w:br/>
      </w:r>
      <w:r w:rsidRPr="0032691B">
        <w:rPr>
          <w:sz w:val="28"/>
          <w:szCs w:val="28"/>
        </w:rPr>
        <w:t>в</w:t>
      </w:r>
      <w:r w:rsidR="004C3251">
        <w:rPr>
          <w:sz w:val="28"/>
          <w:szCs w:val="28"/>
        </w:rPr>
        <w:t xml:space="preserve"> воспитании личностных качеств обучающихся</w:t>
      </w:r>
      <w:r w:rsidRPr="0032691B">
        <w:rPr>
          <w:sz w:val="28"/>
          <w:szCs w:val="28"/>
        </w:rPr>
        <w:t xml:space="preserve"> огромна. </w:t>
      </w:r>
      <w:r w:rsidR="004C3251">
        <w:rPr>
          <w:sz w:val="28"/>
          <w:szCs w:val="28"/>
        </w:rPr>
        <w:t>Педагог</w:t>
      </w:r>
      <w:r w:rsidRPr="0032691B">
        <w:rPr>
          <w:sz w:val="28"/>
          <w:szCs w:val="28"/>
        </w:rPr>
        <w:t xml:space="preserve"> не только наставник-учитель, но и образец подражания для </w:t>
      </w:r>
      <w:r w:rsidR="004C3251">
        <w:rPr>
          <w:sz w:val="28"/>
          <w:szCs w:val="28"/>
        </w:rPr>
        <w:t>обучающихся</w:t>
      </w:r>
      <w:r w:rsidRPr="0032691B">
        <w:rPr>
          <w:sz w:val="28"/>
          <w:szCs w:val="28"/>
        </w:rPr>
        <w:t xml:space="preserve">. В связи с этим </w:t>
      </w:r>
      <w:r w:rsidR="004C3251">
        <w:rPr>
          <w:sz w:val="28"/>
          <w:szCs w:val="28"/>
        </w:rPr>
        <w:t>педагог</w:t>
      </w:r>
      <w:r w:rsidRPr="0032691B">
        <w:rPr>
          <w:sz w:val="28"/>
          <w:szCs w:val="28"/>
        </w:rPr>
        <w:t xml:space="preserve"> должен предъявлять к себе высокие требования при проведении занятий, в процессе соревнований. Авторитет </w:t>
      </w:r>
      <w:r w:rsidR="004C3251">
        <w:rPr>
          <w:sz w:val="28"/>
          <w:szCs w:val="28"/>
        </w:rPr>
        <w:t>педагога</w:t>
      </w:r>
      <w:r w:rsidRPr="0032691B">
        <w:rPr>
          <w:sz w:val="28"/>
          <w:szCs w:val="28"/>
        </w:rPr>
        <w:t xml:space="preserve"> создается </w:t>
      </w:r>
      <w:r w:rsidR="004C3251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поддерживается не только его профессиональными знаниями как специалиста в </w:t>
      </w:r>
      <w:r w:rsidR="004C3251">
        <w:rPr>
          <w:sz w:val="28"/>
          <w:szCs w:val="28"/>
        </w:rPr>
        <w:t>легкой атлетике</w:t>
      </w:r>
      <w:r w:rsidRPr="0032691B">
        <w:rPr>
          <w:sz w:val="28"/>
          <w:szCs w:val="28"/>
        </w:rPr>
        <w:t xml:space="preserve">, но и как человека культурного, эрудированного в жизненных вопросах. В работе с </w:t>
      </w:r>
      <w:r w:rsidR="004C3251">
        <w:rPr>
          <w:sz w:val="28"/>
          <w:szCs w:val="28"/>
        </w:rPr>
        <w:t>обучающимися</w:t>
      </w:r>
      <w:r w:rsidRPr="0032691B">
        <w:rPr>
          <w:sz w:val="28"/>
          <w:szCs w:val="28"/>
        </w:rPr>
        <w:t xml:space="preserve"> применяются специфические средства нравственного воспитания: занятия, соревнования, общественно-полезный труд, общественная деятельность. </w:t>
      </w:r>
    </w:p>
    <w:p w:rsidR="0029331F" w:rsidRPr="0032691B" w:rsidRDefault="0029331F" w:rsidP="0029331F">
      <w:pPr>
        <w:ind w:right="-28"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 качестве методов воспитания применяются: формирование нравственного сознания и общественного поведения, использование положительного примера, стимулирование положительных действий, предупреждение и осуждение отрицательных действий. В воспитательной работе в процессе занятий важно умело сочетать общие задачи воспитания </w:t>
      </w:r>
      <w:r w:rsidR="007738D3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задачи, вытекающие из специфики </w:t>
      </w:r>
      <w:r w:rsidR="007738D3">
        <w:rPr>
          <w:sz w:val="28"/>
          <w:szCs w:val="28"/>
        </w:rPr>
        <w:t xml:space="preserve">образовательной </w:t>
      </w:r>
      <w:r w:rsidRPr="0032691B">
        <w:rPr>
          <w:sz w:val="28"/>
          <w:szCs w:val="28"/>
        </w:rPr>
        <w:t xml:space="preserve">деятельности. </w:t>
      </w:r>
    </w:p>
    <w:p w:rsidR="0029331F" w:rsidRPr="0032691B" w:rsidRDefault="0029331F" w:rsidP="0029331F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t>Направления  воспитания:</w:t>
      </w:r>
    </w:p>
    <w:p w:rsidR="0029331F" w:rsidRPr="0032691B" w:rsidRDefault="0029331F" w:rsidP="0029331F">
      <w:pPr>
        <w:jc w:val="both"/>
        <w:rPr>
          <w:i/>
          <w:sz w:val="28"/>
          <w:szCs w:val="28"/>
          <w:u w:val="single"/>
        </w:rPr>
      </w:pPr>
      <w:r w:rsidRPr="0032691B">
        <w:rPr>
          <w:i/>
          <w:sz w:val="28"/>
          <w:szCs w:val="28"/>
          <w:u w:val="single"/>
        </w:rPr>
        <w:t>1. Физическое воспитание;</w:t>
      </w:r>
    </w:p>
    <w:p w:rsidR="0029331F" w:rsidRPr="0032691B" w:rsidRDefault="0029331F" w:rsidP="0029331F">
      <w:pPr>
        <w:tabs>
          <w:tab w:val="left" w:pos="555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bCs/>
          <w:i/>
          <w:iCs/>
          <w:sz w:val="28"/>
          <w:szCs w:val="28"/>
          <w:lang w:eastAsia="en-US"/>
        </w:rPr>
        <w:t>Решаемые задачи:</w:t>
      </w:r>
    </w:p>
    <w:p w:rsidR="0029331F" w:rsidRPr="0032691B" w:rsidRDefault="0029331F" w:rsidP="0029331F">
      <w:pPr>
        <w:numPr>
          <w:ilvl w:val="0"/>
          <w:numId w:val="30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создание условий для физического развития, спортивного совершенствования и воспитания обучающихся;</w:t>
      </w:r>
    </w:p>
    <w:p w:rsidR="0029331F" w:rsidRPr="0032691B" w:rsidRDefault="0029331F" w:rsidP="0029331F">
      <w:pPr>
        <w:numPr>
          <w:ilvl w:val="0"/>
          <w:numId w:val="30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укрепление здоровья, формирование здорового образа жизни;</w:t>
      </w:r>
    </w:p>
    <w:p w:rsidR="0029331F" w:rsidRPr="0032691B" w:rsidRDefault="0029331F" w:rsidP="0029331F">
      <w:pPr>
        <w:numPr>
          <w:ilvl w:val="0"/>
          <w:numId w:val="30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 xml:space="preserve">воспитание у </w:t>
      </w:r>
      <w:r w:rsidR="007738D3">
        <w:rPr>
          <w:rFonts w:eastAsia="Calibri"/>
          <w:sz w:val="28"/>
          <w:szCs w:val="28"/>
          <w:lang w:eastAsia="en-US"/>
        </w:rPr>
        <w:t>обучающихся</w:t>
      </w:r>
      <w:r w:rsidRPr="0032691B">
        <w:rPr>
          <w:rFonts w:eastAsia="Calibri"/>
          <w:sz w:val="28"/>
          <w:szCs w:val="28"/>
          <w:lang w:eastAsia="en-US"/>
        </w:rPr>
        <w:t xml:space="preserve"> негативного отношения к вредным привычкам;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2691B">
        <w:rPr>
          <w:rFonts w:eastAsia="Calibri"/>
          <w:b/>
          <w:bCs/>
          <w:sz w:val="28"/>
          <w:szCs w:val="28"/>
          <w:lang w:eastAsia="en-US"/>
        </w:rPr>
        <w:t>Ожидаемый результат: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32691B">
        <w:rPr>
          <w:rFonts w:eastAsia="Calibri"/>
          <w:b/>
          <w:i/>
          <w:iCs/>
          <w:sz w:val="28"/>
          <w:szCs w:val="28"/>
          <w:u w:val="single"/>
          <w:lang w:eastAsia="en-US"/>
        </w:rPr>
        <w:t>Обучающиеся должны знать: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Что такое здоровый образ жизни и его необходимость;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Что такое вредные привычки и как себя от них защитить;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Возрастные физиологические особенности;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Правила гигиены;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Основы безопасности на занятиях, правила поведения во дворах на игровых площадках в свое свободное время.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Требование к одежде в различных условиях (спортивный зал, школа, улица).</w:t>
      </w:r>
    </w:p>
    <w:p w:rsidR="0029331F" w:rsidRPr="0032691B" w:rsidRDefault="0029331F" w:rsidP="0029331F">
      <w:pPr>
        <w:numPr>
          <w:ilvl w:val="0"/>
          <w:numId w:val="31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Правила закаливания.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32691B">
        <w:rPr>
          <w:rFonts w:eastAsia="Calibri"/>
          <w:b/>
          <w:i/>
          <w:iCs/>
          <w:sz w:val="28"/>
          <w:szCs w:val="28"/>
          <w:u w:val="single"/>
          <w:lang w:eastAsia="en-US"/>
        </w:rPr>
        <w:t>Должны уметь: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Соблюдать правила личной гигиены;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Выстраивать коммуникативные отношения в коллективе, в команде;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lastRenderedPageBreak/>
        <w:t xml:space="preserve">Использовать приемы и способы самонаблюдения (фиксация самочувствия, настроения, активности, желания </w:t>
      </w:r>
      <w:r w:rsidR="007738D3">
        <w:rPr>
          <w:rFonts w:eastAsia="Calibri"/>
          <w:sz w:val="28"/>
          <w:szCs w:val="28"/>
          <w:lang w:eastAsia="en-US"/>
        </w:rPr>
        <w:t>заним</w:t>
      </w:r>
      <w:r w:rsidRPr="0032691B">
        <w:rPr>
          <w:rFonts w:eastAsia="Calibri"/>
          <w:sz w:val="28"/>
          <w:szCs w:val="28"/>
          <w:lang w:eastAsia="en-US"/>
        </w:rPr>
        <w:t>аться</w:t>
      </w:r>
      <w:r w:rsidR="007738D3">
        <w:rPr>
          <w:rFonts w:eastAsia="Calibri"/>
          <w:sz w:val="28"/>
          <w:szCs w:val="28"/>
          <w:lang w:eastAsia="en-US"/>
        </w:rPr>
        <w:t xml:space="preserve"> физической культурой</w:t>
      </w:r>
      <w:r w:rsidRPr="0032691B">
        <w:rPr>
          <w:rFonts w:eastAsia="Calibri"/>
          <w:sz w:val="28"/>
          <w:szCs w:val="28"/>
          <w:lang w:eastAsia="en-US"/>
        </w:rPr>
        <w:t xml:space="preserve">), самоанализа </w:t>
      </w:r>
      <w:r w:rsidR="007738D3">
        <w:rPr>
          <w:rFonts w:eastAsia="Calibri"/>
          <w:sz w:val="28"/>
          <w:szCs w:val="28"/>
          <w:lang w:eastAsia="en-US"/>
        </w:rPr>
        <w:t>образовательной</w:t>
      </w:r>
      <w:r w:rsidRPr="0032691B">
        <w:rPr>
          <w:rFonts w:eastAsia="Calibri"/>
          <w:sz w:val="28"/>
          <w:szCs w:val="28"/>
          <w:lang w:eastAsia="en-US"/>
        </w:rPr>
        <w:t xml:space="preserve"> деятельности (определение ошибок, выявление причин, постановка корректирующей цели).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Выполнять правила безопасного поведения на занятиях и во внеурочное время;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 xml:space="preserve">Выполнять правила поведения в </w:t>
      </w:r>
      <w:r w:rsidR="007738D3">
        <w:rPr>
          <w:rFonts w:eastAsia="Calibri"/>
          <w:sz w:val="28"/>
          <w:szCs w:val="28"/>
          <w:lang w:eastAsia="en-US"/>
        </w:rPr>
        <w:t>Центре</w:t>
      </w:r>
      <w:r w:rsidRPr="0032691B">
        <w:rPr>
          <w:rFonts w:eastAsia="Calibri"/>
          <w:sz w:val="28"/>
          <w:szCs w:val="28"/>
          <w:lang w:eastAsia="en-US"/>
        </w:rPr>
        <w:t>, на улице, на природе.</w:t>
      </w:r>
    </w:p>
    <w:p w:rsidR="0029331F" w:rsidRPr="0032691B" w:rsidRDefault="0029331F" w:rsidP="0029331F">
      <w:pPr>
        <w:numPr>
          <w:ilvl w:val="0"/>
          <w:numId w:val="32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Оказывать первую медицинскую помощь.</w:t>
      </w:r>
    </w:p>
    <w:p w:rsidR="0029331F" w:rsidRPr="0032691B" w:rsidRDefault="0029331F" w:rsidP="0029331F">
      <w:pPr>
        <w:jc w:val="both"/>
        <w:rPr>
          <w:i/>
          <w:sz w:val="28"/>
          <w:szCs w:val="28"/>
          <w:u w:val="single"/>
        </w:rPr>
      </w:pPr>
      <w:r w:rsidRPr="0032691B">
        <w:rPr>
          <w:i/>
          <w:sz w:val="28"/>
          <w:szCs w:val="28"/>
          <w:u w:val="single"/>
        </w:rPr>
        <w:t>2. Гражданско-патриотическое воспитание;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Способствует социализации обучающихся, содействует формированию у них демократической культуры отношений, правового самосознания, навыков общественной жизни.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bCs/>
          <w:iCs/>
          <w:sz w:val="28"/>
          <w:szCs w:val="28"/>
          <w:lang w:eastAsia="en-US"/>
        </w:rPr>
        <w:t>Решаемые задачи:</w:t>
      </w:r>
    </w:p>
    <w:p w:rsidR="0029331F" w:rsidRPr="0032691B" w:rsidRDefault="0029331F" w:rsidP="0029331F">
      <w:pPr>
        <w:numPr>
          <w:ilvl w:val="0"/>
          <w:numId w:val="33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воспитание любви к Родине, её истории, культуре и традициям;</w:t>
      </w:r>
    </w:p>
    <w:p w:rsidR="0029331F" w:rsidRPr="0032691B" w:rsidRDefault="0029331F" w:rsidP="0029331F">
      <w:pPr>
        <w:numPr>
          <w:ilvl w:val="0"/>
          <w:numId w:val="33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воспитание гражданской позиции, ответственности и достоинства;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sz w:val="28"/>
          <w:szCs w:val="28"/>
        </w:rPr>
      </w:pPr>
      <w:r w:rsidRPr="0032691B">
        <w:rPr>
          <w:b/>
          <w:bCs/>
          <w:sz w:val="28"/>
          <w:szCs w:val="28"/>
        </w:rPr>
        <w:t>Ожидаемый результат:</w:t>
      </w:r>
    </w:p>
    <w:p w:rsidR="0029331F" w:rsidRPr="0032691B" w:rsidRDefault="00200599" w:rsidP="0029331F">
      <w:pPr>
        <w:tabs>
          <w:tab w:val="left" w:pos="426"/>
          <w:tab w:val="center" w:pos="49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- </w:t>
      </w:r>
      <w:r w:rsidR="0029331F" w:rsidRPr="0032691B">
        <w:rPr>
          <w:sz w:val="28"/>
          <w:szCs w:val="28"/>
        </w:rPr>
        <w:t>Выпускник – истинный патриот своей Родины:</w:t>
      </w:r>
    </w:p>
    <w:p w:rsidR="0029331F" w:rsidRPr="0032691B" w:rsidRDefault="0029331F" w:rsidP="0029331F">
      <w:pPr>
        <w:numPr>
          <w:ilvl w:val="0"/>
          <w:numId w:val="34"/>
        </w:numPr>
        <w:tabs>
          <w:tab w:val="left" w:pos="426"/>
          <w:tab w:val="center" w:pos="4932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успешно освоивший учебную программу;</w:t>
      </w:r>
    </w:p>
    <w:p w:rsidR="0029331F" w:rsidRPr="0032691B" w:rsidRDefault="0029331F" w:rsidP="0029331F">
      <w:pPr>
        <w:numPr>
          <w:ilvl w:val="0"/>
          <w:numId w:val="34"/>
        </w:numPr>
        <w:tabs>
          <w:tab w:val="left" w:pos="426"/>
          <w:tab w:val="center" w:pos="4932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знающий и соблюдающий нормы культуры;</w:t>
      </w:r>
    </w:p>
    <w:p w:rsidR="0029331F" w:rsidRPr="0032691B" w:rsidRDefault="0029331F" w:rsidP="0029331F">
      <w:pPr>
        <w:numPr>
          <w:ilvl w:val="0"/>
          <w:numId w:val="34"/>
        </w:numPr>
        <w:tabs>
          <w:tab w:val="left" w:pos="426"/>
          <w:tab w:val="center" w:pos="4932"/>
        </w:tabs>
        <w:ind w:left="0" w:firstLine="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>понимающий Россию и русского человека;</w:t>
      </w:r>
    </w:p>
    <w:p w:rsidR="0029331F" w:rsidRPr="0032691B" w:rsidRDefault="0029331F" w:rsidP="0029331F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32691B">
        <w:rPr>
          <w:i/>
          <w:sz w:val="28"/>
          <w:szCs w:val="28"/>
          <w:u w:val="single"/>
        </w:rPr>
        <w:t>3. Трудовое воспитание;</w:t>
      </w:r>
    </w:p>
    <w:p w:rsidR="0029331F" w:rsidRPr="0032691B" w:rsidRDefault="00200599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29331F" w:rsidRPr="0032691B">
        <w:rPr>
          <w:rFonts w:eastAsia="Calibri"/>
          <w:sz w:val="28"/>
          <w:szCs w:val="28"/>
          <w:lang w:eastAsia="en-US"/>
        </w:rPr>
        <w:t>пособствует формированию у обучающихся потребностей в труде, рациональном использовании времени, ответственности за дело, развивает организаторские способности и деловые качества.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bCs/>
          <w:iCs/>
          <w:sz w:val="28"/>
          <w:szCs w:val="28"/>
          <w:lang w:eastAsia="en-US"/>
        </w:rPr>
        <w:t>Решаемые задачи:</w:t>
      </w:r>
    </w:p>
    <w:p w:rsidR="0029331F" w:rsidRPr="00200599" w:rsidRDefault="0029331F" w:rsidP="00200599">
      <w:pPr>
        <w:numPr>
          <w:ilvl w:val="0"/>
          <w:numId w:val="35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воспитание потребности трудится</w:t>
      </w:r>
      <w:r w:rsidR="00200599">
        <w:rPr>
          <w:rFonts w:eastAsia="Calibri"/>
          <w:sz w:val="28"/>
          <w:szCs w:val="28"/>
          <w:lang w:eastAsia="en-US"/>
        </w:rPr>
        <w:t xml:space="preserve"> на </w:t>
      </w:r>
      <w:r w:rsidRPr="00200599">
        <w:rPr>
          <w:rFonts w:eastAsia="Calibri"/>
          <w:sz w:val="28"/>
          <w:szCs w:val="28"/>
          <w:lang w:eastAsia="en-US"/>
        </w:rPr>
        <w:t>занятиях;</w:t>
      </w:r>
    </w:p>
    <w:p w:rsidR="0029331F" w:rsidRPr="0032691B" w:rsidRDefault="0029331F" w:rsidP="0029331F">
      <w:pPr>
        <w:numPr>
          <w:ilvl w:val="0"/>
          <w:numId w:val="35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 xml:space="preserve">воспитание самостоятельности и ответственности в </w:t>
      </w:r>
      <w:r w:rsidR="00200599">
        <w:rPr>
          <w:rFonts w:eastAsia="Calibri"/>
          <w:sz w:val="28"/>
          <w:szCs w:val="28"/>
          <w:lang w:eastAsia="en-US"/>
        </w:rPr>
        <w:t>образовательной</w:t>
      </w:r>
      <w:r w:rsidRPr="0032691B">
        <w:rPr>
          <w:rFonts w:eastAsia="Calibri"/>
          <w:sz w:val="28"/>
          <w:szCs w:val="28"/>
          <w:lang w:eastAsia="en-US"/>
        </w:rPr>
        <w:t xml:space="preserve"> деятельности, соревнованиях;</w:t>
      </w:r>
    </w:p>
    <w:p w:rsidR="0029331F" w:rsidRPr="0032691B" w:rsidRDefault="0029331F" w:rsidP="0029331F">
      <w:pPr>
        <w:numPr>
          <w:ilvl w:val="0"/>
          <w:numId w:val="35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 xml:space="preserve">воспитание бережного отношения к имуществу </w:t>
      </w:r>
      <w:r w:rsidR="00200599">
        <w:rPr>
          <w:rFonts w:eastAsia="Calibri"/>
          <w:sz w:val="28"/>
          <w:szCs w:val="28"/>
          <w:lang w:eastAsia="en-US"/>
        </w:rPr>
        <w:t>Центра</w:t>
      </w:r>
      <w:r w:rsidRPr="0032691B">
        <w:rPr>
          <w:rFonts w:eastAsia="Calibri"/>
          <w:sz w:val="28"/>
          <w:szCs w:val="28"/>
          <w:lang w:eastAsia="en-US"/>
        </w:rPr>
        <w:t>.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iCs/>
          <w:sz w:val="28"/>
          <w:szCs w:val="28"/>
          <w:lang w:eastAsia="en-US"/>
        </w:rPr>
        <w:t>Методы воспитательной работы</w:t>
      </w:r>
      <w:r w:rsidRPr="0032691B">
        <w:rPr>
          <w:rFonts w:eastAsia="Calibri"/>
          <w:i/>
          <w:iCs/>
          <w:sz w:val="28"/>
          <w:szCs w:val="28"/>
          <w:u w:val="single"/>
          <w:lang w:eastAsia="en-US"/>
        </w:rPr>
        <w:t>:</w:t>
      </w:r>
    </w:p>
    <w:p w:rsidR="0029331F" w:rsidRPr="0032691B" w:rsidRDefault="0029331F" w:rsidP="0029331F">
      <w:pPr>
        <w:numPr>
          <w:ilvl w:val="0"/>
          <w:numId w:val="37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словесные методы: рассказ, беседа, собрания, информации;</w:t>
      </w:r>
    </w:p>
    <w:p w:rsidR="0029331F" w:rsidRPr="0032691B" w:rsidRDefault="0029331F" w:rsidP="0029331F">
      <w:pPr>
        <w:numPr>
          <w:ilvl w:val="0"/>
          <w:numId w:val="37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наглядные методы: иллюстрации, демонстрации;</w:t>
      </w:r>
    </w:p>
    <w:p w:rsidR="0029331F" w:rsidRPr="0032691B" w:rsidRDefault="0029331F" w:rsidP="0029331F">
      <w:pPr>
        <w:numPr>
          <w:ilvl w:val="0"/>
          <w:numId w:val="37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педагогические методы - убеждение, поощрение, принуждение, личный пример;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32691B">
        <w:rPr>
          <w:rFonts w:eastAsia="Calibri"/>
          <w:b/>
          <w:iCs/>
          <w:sz w:val="28"/>
          <w:szCs w:val="28"/>
          <w:lang w:eastAsia="en-US"/>
        </w:rPr>
        <w:t>Формы воспитательной работы: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bCs/>
          <w:sz w:val="28"/>
          <w:szCs w:val="28"/>
          <w:lang w:eastAsia="en-US"/>
        </w:rPr>
        <w:t>индивидуальные:</w:t>
      </w:r>
    </w:p>
    <w:p w:rsidR="0029331F" w:rsidRPr="0032691B" w:rsidRDefault="0029331F" w:rsidP="0029331F">
      <w:pPr>
        <w:numPr>
          <w:ilvl w:val="0"/>
          <w:numId w:val="38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беседа, собеседование, совет, помощь;</w:t>
      </w:r>
    </w:p>
    <w:p w:rsidR="0029331F" w:rsidRPr="0032691B" w:rsidRDefault="0029331F" w:rsidP="0029331F">
      <w:pPr>
        <w:numPr>
          <w:ilvl w:val="0"/>
          <w:numId w:val="38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тестирование, анкетирование;</w:t>
      </w:r>
    </w:p>
    <w:p w:rsidR="0029331F" w:rsidRPr="0032691B" w:rsidRDefault="0029331F" w:rsidP="0029331F">
      <w:pPr>
        <w:tabs>
          <w:tab w:val="left" w:pos="426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b/>
          <w:bCs/>
          <w:sz w:val="28"/>
          <w:szCs w:val="28"/>
          <w:lang w:eastAsia="en-US"/>
        </w:rPr>
        <w:t>Коллективные:</w:t>
      </w:r>
    </w:p>
    <w:p w:rsidR="0029331F" w:rsidRPr="0032691B" w:rsidRDefault="0029331F" w:rsidP="0029331F">
      <w:pPr>
        <w:numPr>
          <w:ilvl w:val="0"/>
          <w:numId w:val="39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праздники, собрания, встречи с представителями органов власти, общественных организаций;</w:t>
      </w:r>
    </w:p>
    <w:p w:rsidR="0029331F" w:rsidRPr="0032691B" w:rsidRDefault="0029331F" w:rsidP="0029331F">
      <w:pPr>
        <w:numPr>
          <w:ilvl w:val="0"/>
          <w:numId w:val="39"/>
        </w:numPr>
        <w:tabs>
          <w:tab w:val="left" w:pos="426"/>
          <w:tab w:val="center" w:pos="4932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2691B">
        <w:rPr>
          <w:rFonts w:eastAsia="Calibri"/>
          <w:sz w:val="28"/>
          <w:szCs w:val="28"/>
          <w:lang w:eastAsia="en-US"/>
        </w:rPr>
        <w:t>походы, соревнования.</w:t>
      </w:r>
    </w:p>
    <w:p w:rsidR="0029331F" w:rsidRDefault="0029331F" w:rsidP="0029331F">
      <w:pPr>
        <w:tabs>
          <w:tab w:val="left" w:pos="555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</w:p>
    <w:p w:rsidR="00E96A00" w:rsidRDefault="00E96A00" w:rsidP="0029331F">
      <w:pPr>
        <w:tabs>
          <w:tab w:val="left" w:pos="555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</w:p>
    <w:p w:rsidR="00E96A00" w:rsidRPr="0032691B" w:rsidRDefault="00E96A00" w:rsidP="0029331F">
      <w:pPr>
        <w:tabs>
          <w:tab w:val="left" w:pos="555"/>
          <w:tab w:val="center" w:pos="4932"/>
        </w:tabs>
        <w:jc w:val="both"/>
        <w:rPr>
          <w:rFonts w:eastAsia="Calibri"/>
          <w:sz w:val="28"/>
          <w:szCs w:val="28"/>
          <w:lang w:eastAsia="en-US"/>
        </w:rPr>
      </w:pPr>
    </w:p>
    <w:p w:rsidR="0029331F" w:rsidRPr="0032691B" w:rsidRDefault="0029331F" w:rsidP="0029331F">
      <w:pPr>
        <w:tabs>
          <w:tab w:val="left" w:pos="555"/>
          <w:tab w:val="center" w:pos="4932"/>
        </w:tabs>
        <w:ind w:left="720"/>
        <w:jc w:val="both"/>
        <w:rPr>
          <w:rFonts w:eastAsia="Calibri"/>
          <w:b/>
          <w:sz w:val="28"/>
          <w:szCs w:val="28"/>
          <w:lang w:eastAsia="en-US"/>
        </w:rPr>
      </w:pPr>
      <w:r w:rsidRPr="0032691B">
        <w:rPr>
          <w:rFonts w:eastAsia="Calibri"/>
          <w:b/>
          <w:sz w:val="28"/>
          <w:szCs w:val="28"/>
          <w:lang w:eastAsia="en-US"/>
        </w:rPr>
        <w:lastRenderedPageBreak/>
        <w:t>Календарный план воспитательной работы.</w:t>
      </w:r>
    </w:p>
    <w:p w:rsidR="0029331F" w:rsidRPr="0032691B" w:rsidRDefault="0029331F" w:rsidP="0029331F">
      <w:pPr>
        <w:jc w:val="both"/>
        <w:rPr>
          <w:b/>
          <w:bCs/>
          <w:sz w:val="28"/>
          <w:szCs w:val="28"/>
        </w:rPr>
      </w:pPr>
    </w:p>
    <w:tbl>
      <w:tblPr>
        <w:tblW w:w="101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1625"/>
        <w:gridCol w:w="2686"/>
        <w:gridCol w:w="1481"/>
      </w:tblGrid>
      <w:tr w:rsidR="0029331F" w:rsidRPr="0032691B" w:rsidTr="00E96A00">
        <w:tc>
          <w:tcPr>
            <w:tcW w:w="425" w:type="dxa"/>
          </w:tcPr>
          <w:p w:rsidR="0029331F" w:rsidRPr="0032691B" w:rsidRDefault="0029331F" w:rsidP="00E96A00">
            <w:pPr>
              <w:jc w:val="center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29331F" w:rsidRPr="0032691B" w:rsidRDefault="0029331F" w:rsidP="00E96A00">
            <w:pPr>
              <w:jc w:val="center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5" w:type="dxa"/>
          </w:tcPr>
          <w:p w:rsidR="0029331F" w:rsidRPr="0032691B" w:rsidRDefault="0029331F" w:rsidP="00E96A00">
            <w:pPr>
              <w:jc w:val="center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86" w:type="dxa"/>
          </w:tcPr>
          <w:p w:rsidR="0029331F" w:rsidRPr="0032691B" w:rsidRDefault="0029331F" w:rsidP="00E96A00">
            <w:pPr>
              <w:jc w:val="center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Цели проведения</w:t>
            </w:r>
          </w:p>
        </w:tc>
        <w:tc>
          <w:tcPr>
            <w:tcW w:w="1481" w:type="dxa"/>
          </w:tcPr>
          <w:p w:rsidR="0029331F" w:rsidRPr="0032691B" w:rsidRDefault="0029331F" w:rsidP="00E96A00">
            <w:pPr>
              <w:jc w:val="center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дата</w:t>
            </w:r>
          </w:p>
        </w:tc>
      </w:tr>
      <w:tr w:rsidR="0029331F" w:rsidRPr="0032691B" w:rsidTr="00E96A00">
        <w:tc>
          <w:tcPr>
            <w:tcW w:w="425" w:type="dxa"/>
          </w:tcPr>
          <w:p w:rsidR="00E96A00" w:rsidRDefault="00E96A00" w:rsidP="00933F53">
            <w:pPr>
              <w:jc w:val="both"/>
              <w:rPr>
                <w:bCs/>
                <w:sz w:val="28"/>
                <w:szCs w:val="28"/>
              </w:rPr>
            </w:pP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1</w:t>
            </w: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 по соблюдению правил техники безопасности.</w:t>
            </w:r>
          </w:p>
        </w:tc>
        <w:tc>
          <w:tcPr>
            <w:tcW w:w="1625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686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Предупреждение травматизма и несчастных случаев</w:t>
            </w:r>
          </w:p>
        </w:tc>
        <w:tc>
          <w:tcPr>
            <w:tcW w:w="1481" w:type="dxa"/>
          </w:tcPr>
          <w:p w:rsidR="0029331F" w:rsidRPr="0032691B" w:rsidRDefault="00E96A00" w:rsidP="00933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2025</w:t>
            </w:r>
            <w:r w:rsidR="0029331F" w:rsidRPr="0032691B">
              <w:rPr>
                <w:bCs/>
                <w:sz w:val="28"/>
                <w:szCs w:val="28"/>
              </w:rPr>
              <w:t>г.</w:t>
            </w:r>
          </w:p>
        </w:tc>
      </w:tr>
      <w:tr w:rsidR="0029331F" w:rsidRPr="0032691B" w:rsidTr="00E96A00">
        <w:tc>
          <w:tcPr>
            <w:tcW w:w="425" w:type="dxa"/>
          </w:tcPr>
          <w:p w:rsidR="00E96A00" w:rsidRDefault="00E96A00" w:rsidP="00933F53">
            <w:pPr>
              <w:jc w:val="both"/>
              <w:rPr>
                <w:bCs/>
                <w:sz w:val="28"/>
                <w:szCs w:val="28"/>
              </w:rPr>
            </w:pPr>
          </w:p>
          <w:p w:rsidR="00E96A00" w:rsidRDefault="00E96A00" w:rsidP="00933F53">
            <w:pPr>
              <w:jc w:val="both"/>
              <w:rPr>
                <w:bCs/>
                <w:sz w:val="28"/>
                <w:szCs w:val="28"/>
              </w:rPr>
            </w:pP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2</w:t>
            </w: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29331F" w:rsidRPr="0032691B" w:rsidRDefault="0029331F" w:rsidP="00E96A00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 xml:space="preserve">Беседа на тему: «Законы жизни в </w:t>
            </w:r>
            <w:r w:rsidR="00E96A00">
              <w:rPr>
                <w:bCs/>
                <w:sz w:val="28"/>
                <w:szCs w:val="28"/>
              </w:rPr>
              <w:t xml:space="preserve">Центре. Права и обязанности </w:t>
            </w:r>
            <w:r w:rsidRPr="0032691B">
              <w:rPr>
                <w:bCs/>
                <w:sz w:val="28"/>
                <w:szCs w:val="28"/>
              </w:rPr>
              <w:t>обучающихся»</w:t>
            </w:r>
          </w:p>
        </w:tc>
        <w:tc>
          <w:tcPr>
            <w:tcW w:w="1625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686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Изучить права и обязанности обучающихся во время проведения спортивных занятий</w:t>
            </w:r>
          </w:p>
        </w:tc>
        <w:tc>
          <w:tcPr>
            <w:tcW w:w="1481" w:type="dxa"/>
          </w:tcPr>
          <w:p w:rsidR="0029331F" w:rsidRPr="0032691B" w:rsidRDefault="00E96A00" w:rsidP="00933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 2025</w:t>
            </w:r>
            <w:r w:rsidR="0029331F" w:rsidRPr="0032691B">
              <w:rPr>
                <w:bCs/>
                <w:sz w:val="28"/>
                <w:szCs w:val="28"/>
              </w:rPr>
              <w:t>г.</w:t>
            </w:r>
          </w:p>
        </w:tc>
      </w:tr>
      <w:tr w:rsidR="0029331F" w:rsidRPr="0032691B" w:rsidTr="00E96A00">
        <w:tc>
          <w:tcPr>
            <w:tcW w:w="425" w:type="dxa"/>
          </w:tcPr>
          <w:p w:rsidR="00E96A00" w:rsidRDefault="00E96A00" w:rsidP="00933F53">
            <w:pPr>
              <w:jc w:val="both"/>
              <w:rPr>
                <w:bCs/>
                <w:sz w:val="28"/>
                <w:szCs w:val="28"/>
              </w:rPr>
            </w:pP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3</w:t>
            </w: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 «о правилах поведения на соревнованиях».</w:t>
            </w:r>
          </w:p>
        </w:tc>
        <w:tc>
          <w:tcPr>
            <w:tcW w:w="1625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686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Соблюдение техники безопасности на соревнованиях.</w:t>
            </w:r>
          </w:p>
        </w:tc>
        <w:tc>
          <w:tcPr>
            <w:tcW w:w="1481" w:type="dxa"/>
          </w:tcPr>
          <w:p w:rsidR="0029331F" w:rsidRPr="0032691B" w:rsidRDefault="00E96A00" w:rsidP="00933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2025</w:t>
            </w:r>
            <w:r w:rsidR="0029331F" w:rsidRPr="0032691B">
              <w:rPr>
                <w:bCs/>
                <w:sz w:val="28"/>
                <w:szCs w:val="28"/>
              </w:rPr>
              <w:t>г.</w:t>
            </w:r>
          </w:p>
        </w:tc>
      </w:tr>
      <w:tr w:rsidR="0029331F" w:rsidRPr="0032691B" w:rsidTr="00E96A00">
        <w:tc>
          <w:tcPr>
            <w:tcW w:w="425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</w:p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 «Режим дня спортсмена»</w:t>
            </w:r>
          </w:p>
        </w:tc>
        <w:tc>
          <w:tcPr>
            <w:tcW w:w="1625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686" w:type="dxa"/>
          </w:tcPr>
          <w:p w:rsidR="0029331F" w:rsidRPr="0032691B" w:rsidRDefault="0029331F" w:rsidP="00933F53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Важность соблюдения режима дня</w:t>
            </w:r>
          </w:p>
        </w:tc>
        <w:tc>
          <w:tcPr>
            <w:tcW w:w="1481" w:type="dxa"/>
          </w:tcPr>
          <w:p w:rsidR="0029331F" w:rsidRPr="0032691B" w:rsidRDefault="00E96A00" w:rsidP="00933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2025</w:t>
            </w:r>
            <w:r w:rsidR="0029331F" w:rsidRPr="0032691B">
              <w:rPr>
                <w:bCs/>
                <w:sz w:val="28"/>
                <w:szCs w:val="28"/>
              </w:rPr>
              <w:t>г.</w:t>
            </w:r>
          </w:p>
        </w:tc>
      </w:tr>
    </w:tbl>
    <w:p w:rsidR="004F3405" w:rsidRDefault="004F3405" w:rsidP="0032691B">
      <w:pPr>
        <w:pStyle w:val="a4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</w:p>
    <w:p w:rsidR="000608AA" w:rsidRDefault="000608AA" w:rsidP="00060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Pr="0032691B">
        <w:rPr>
          <w:b/>
          <w:color w:val="000000"/>
          <w:sz w:val="28"/>
          <w:szCs w:val="28"/>
        </w:rPr>
        <w:t xml:space="preserve"> </w:t>
      </w:r>
      <w:r w:rsidR="009F2F83">
        <w:rPr>
          <w:b/>
          <w:sz w:val="28"/>
          <w:szCs w:val="28"/>
        </w:rPr>
        <w:t>Форма аттестации</w:t>
      </w:r>
      <w:r w:rsidRPr="0032691B">
        <w:rPr>
          <w:b/>
          <w:sz w:val="28"/>
          <w:szCs w:val="28"/>
        </w:rPr>
        <w:t>.</w:t>
      </w:r>
    </w:p>
    <w:p w:rsidR="000608AA" w:rsidRDefault="000608AA" w:rsidP="000608AA">
      <w:pPr>
        <w:jc w:val="both"/>
        <w:rPr>
          <w:b/>
          <w:sz w:val="28"/>
          <w:szCs w:val="28"/>
        </w:rPr>
      </w:pPr>
    </w:p>
    <w:p w:rsidR="00FA68F3" w:rsidRDefault="000608AA" w:rsidP="00FA6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Вступительные испытания:</w:t>
      </w:r>
    </w:p>
    <w:p w:rsidR="00FA68F3" w:rsidRPr="00FA68F3" w:rsidRDefault="00FA68F3" w:rsidP="00FA68F3">
      <w:pPr>
        <w:jc w:val="both"/>
        <w:rPr>
          <w:b/>
          <w:sz w:val="28"/>
          <w:szCs w:val="28"/>
        </w:rPr>
      </w:pPr>
      <w:r w:rsidRPr="00FA68F3">
        <w:rPr>
          <w:rStyle w:val="af3"/>
          <w:color w:val="333333"/>
          <w:sz w:val="28"/>
          <w:szCs w:val="28"/>
        </w:rPr>
        <w:t xml:space="preserve">Вступительные испытания в </w:t>
      </w:r>
      <w:r>
        <w:rPr>
          <w:rStyle w:val="af3"/>
          <w:color w:val="333333"/>
          <w:sz w:val="28"/>
          <w:szCs w:val="28"/>
        </w:rPr>
        <w:t>Центре</w:t>
      </w:r>
      <w:r>
        <w:rPr>
          <w:color w:val="333333"/>
          <w:sz w:val="28"/>
          <w:szCs w:val="28"/>
        </w:rPr>
        <w:t xml:space="preserve"> - </w:t>
      </w:r>
      <w:r w:rsidRPr="00FA68F3">
        <w:rPr>
          <w:color w:val="333333"/>
          <w:sz w:val="28"/>
          <w:szCs w:val="28"/>
        </w:rPr>
        <w:t xml:space="preserve">это процесс, который проводится </w:t>
      </w:r>
      <w:r>
        <w:rPr>
          <w:color w:val="333333"/>
          <w:sz w:val="28"/>
          <w:szCs w:val="28"/>
        </w:rPr>
        <w:br/>
      </w:r>
      <w:r w:rsidRPr="00FA68F3">
        <w:rPr>
          <w:color w:val="333333"/>
          <w:sz w:val="28"/>
          <w:szCs w:val="28"/>
        </w:rPr>
        <w:t xml:space="preserve">с целью зачисления обучающихся </w:t>
      </w:r>
      <w:r w:rsidR="003D2C96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оздоровительные группы</w:t>
      </w:r>
      <w:r w:rsidRPr="00FA68F3">
        <w:rPr>
          <w:color w:val="333333"/>
          <w:sz w:val="28"/>
          <w:szCs w:val="28"/>
        </w:rPr>
        <w:t xml:space="preserve"> при наборе новых групп </w:t>
      </w:r>
      <w:r>
        <w:rPr>
          <w:color w:val="333333"/>
          <w:sz w:val="28"/>
          <w:szCs w:val="28"/>
        </w:rPr>
        <w:t>на новый учебный год.</w:t>
      </w:r>
      <w:r w:rsidRPr="00FA68F3">
        <w:rPr>
          <w:b/>
          <w:sz w:val="28"/>
          <w:szCs w:val="28"/>
        </w:rPr>
        <w:t xml:space="preserve"> </w:t>
      </w:r>
    </w:p>
    <w:p w:rsidR="00FA68F3" w:rsidRPr="00FA68F3" w:rsidRDefault="00FA68F3" w:rsidP="00FA68F3">
      <w:pPr>
        <w:shd w:val="clear" w:color="auto" w:fill="FFFFFF"/>
        <w:jc w:val="both"/>
        <w:rPr>
          <w:color w:val="333333"/>
          <w:sz w:val="28"/>
          <w:szCs w:val="28"/>
        </w:rPr>
      </w:pPr>
      <w:r w:rsidRPr="00FA68F3">
        <w:rPr>
          <w:rStyle w:val="af3"/>
          <w:color w:val="333333"/>
          <w:sz w:val="28"/>
          <w:szCs w:val="28"/>
        </w:rPr>
        <w:t>Некоторые цели проведения вступительных испытаний</w:t>
      </w:r>
      <w:r w:rsidRPr="00FA68F3">
        <w:rPr>
          <w:color w:val="333333"/>
          <w:sz w:val="28"/>
          <w:szCs w:val="28"/>
        </w:rPr>
        <w:t>:</w:t>
      </w:r>
    </w:p>
    <w:p w:rsidR="00FA68F3" w:rsidRPr="00FA68F3" w:rsidRDefault="00FA68F3" w:rsidP="00FA68F3">
      <w:pPr>
        <w:numPr>
          <w:ilvl w:val="0"/>
          <w:numId w:val="58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FA68F3">
        <w:rPr>
          <w:color w:val="333333"/>
          <w:sz w:val="28"/>
          <w:szCs w:val="28"/>
        </w:rPr>
        <w:t xml:space="preserve">отбор одарённых детей в области </w:t>
      </w:r>
      <w:r>
        <w:rPr>
          <w:color w:val="333333"/>
          <w:sz w:val="28"/>
          <w:szCs w:val="28"/>
        </w:rPr>
        <w:t>физической культуры и спорта.</w:t>
      </w:r>
    </w:p>
    <w:p w:rsidR="00FA68F3" w:rsidRDefault="00FA68F3" w:rsidP="00FA68F3">
      <w:pPr>
        <w:numPr>
          <w:ilvl w:val="0"/>
          <w:numId w:val="58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FA68F3">
        <w:rPr>
          <w:color w:val="333333"/>
          <w:sz w:val="28"/>
          <w:szCs w:val="28"/>
        </w:rPr>
        <w:t xml:space="preserve">выявление сильных и слабых сторон </w:t>
      </w:r>
      <w:r>
        <w:rPr>
          <w:color w:val="333333"/>
          <w:sz w:val="28"/>
          <w:szCs w:val="28"/>
        </w:rPr>
        <w:t>поступающих.</w:t>
      </w:r>
    </w:p>
    <w:p w:rsidR="00FA68F3" w:rsidRPr="00FA68F3" w:rsidRDefault="00FA68F3" w:rsidP="00FA68F3">
      <w:pPr>
        <w:shd w:val="clear" w:color="auto" w:fill="FFFFFF"/>
        <w:jc w:val="both"/>
        <w:rPr>
          <w:color w:val="333333"/>
          <w:sz w:val="28"/>
          <w:szCs w:val="28"/>
        </w:rPr>
      </w:pPr>
      <w:r w:rsidRPr="00FA68F3">
        <w:rPr>
          <w:rFonts w:eastAsiaTheme="minorHAnsi"/>
          <w:sz w:val="28"/>
          <w:szCs w:val="28"/>
          <w:lang w:eastAsia="en-US"/>
        </w:rPr>
        <w:t>Методика тестирования</w:t>
      </w:r>
      <w:r>
        <w:rPr>
          <w:rFonts w:eastAsiaTheme="minorHAnsi"/>
          <w:sz w:val="28"/>
          <w:szCs w:val="28"/>
          <w:lang w:eastAsia="en-US"/>
        </w:rPr>
        <w:t xml:space="preserve"> поступающих</w:t>
      </w:r>
      <w:r w:rsidRPr="00FA68F3">
        <w:rPr>
          <w:rFonts w:eastAsiaTheme="minorHAnsi"/>
          <w:sz w:val="28"/>
          <w:szCs w:val="28"/>
          <w:lang w:eastAsia="en-US"/>
        </w:rPr>
        <w:t xml:space="preserve"> и оценки основных физических способностей </w:t>
      </w:r>
      <w:r w:rsidRPr="00FA68F3">
        <w:rPr>
          <w:rFonts w:eastAsia="Calibri"/>
          <w:bCs/>
          <w:sz w:val="28"/>
          <w:szCs w:val="28"/>
          <w:lang w:eastAsia="en-US"/>
        </w:rPr>
        <w:t>Приложение 1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0608AA" w:rsidRDefault="000608AA" w:rsidP="000608AA">
      <w:pPr>
        <w:jc w:val="both"/>
        <w:rPr>
          <w:b/>
          <w:sz w:val="28"/>
          <w:szCs w:val="28"/>
        </w:rPr>
      </w:pPr>
    </w:p>
    <w:p w:rsidR="009F2F83" w:rsidRDefault="009F2F83" w:rsidP="00060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Промежуточная аттестация:</w:t>
      </w:r>
    </w:p>
    <w:p w:rsidR="00F5562D" w:rsidRDefault="00F5562D" w:rsidP="000608AA">
      <w:pPr>
        <w:jc w:val="both"/>
        <w:rPr>
          <w:sz w:val="28"/>
          <w:szCs w:val="28"/>
        </w:rPr>
      </w:pPr>
      <w:r w:rsidRPr="00F5562D">
        <w:rPr>
          <w:sz w:val="28"/>
          <w:szCs w:val="28"/>
        </w:rPr>
        <w:t>Про</w:t>
      </w:r>
      <w:r>
        <w:rPr>
          <w:sz w:val="28"/>
          <w:szCs w:val="28"/>
        </w:rPr>
        <w:t>межуточная аттестация проводится в середине учебного года (декабрь)</w:t>
      </w:r>
      <w:r w:rsidR="003D2C96">
        <w:rPr>
          <w:sz w:val="28"/>
          <w:szCs w:val="28"/>
        </w:rPr>
        <w:t xml:space="preserve">, </w:t>
      </w:r>
      <w:r w:rsidR="003D2C96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целях определения уровня развития физических качеств и степени подготовленности обучающихся.</w:t>
      </w:r>
    </w:p>
    <w:p w:rsidR="009F2F83" w:rsidRDefault="00F5562D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она может:</w:t>
      </w:r>
    </w:p>
    <w:p w:rsidR="00F5562D" w:rsidRDefault="00F5562D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повысить ответственность педагога и обучающихся за резул</w:t>
      </w:r>
      <w:r w:rsidR="003D2C96">
        <w:rPr>
          <w:sz w:val="28"/>
          <w:szCs w:val="28"/>
        </w:rPr>
        <w:t>ьтаты образовательного процесса;</w:t>
      </w:r>
    </w:p>
    <w:p w:rsidR="00F5562D" w:rsidRDefault="00F5562D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дать объективную оценку усвоения обучающимися Программы</w:t>
      </w:r>
      <w:r w:rsidR="003D2C96">
        <w:rPr>
          <w:sz w:val="28"/>
          <w:szCs w:val="28"/>
        </w:rPr>
        <w:t xml:space="preserve"> обучения;</w:t>
      </w:r>
    </w:p>
    <w:p w:rsidR="003D2C96" w:rsidRDefault="003D2C96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выявить проблемы в освоении Программы и учесть индивидуальные потребности обучающегося в осуществлении образовательной деятельности;</w:t>
      </w:r>
    </w:p>
    <w:p w:rsidR="003D2C96" w:rsidRDefault="003D2C96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оценить динамику индивидуальных образовательных достижений, продвижения в достижении планируемых результатов освоения Программы.</w:t>
      </w:r>
    </w:p>
    <w:p w:rsidR="003D2C96" w:rsidRPr="00F5562D" w:rsidRDefault="003D2C96" w:rsidP="00F556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 проведении промежуточной аттестации используется система теоретической и практической подготовки обучающихся.  </w:t>
      </w:r>
    </w:p>
    <w:p w:rsidR="009F2F83" w:rsidRDefault="003D2C96" w:rsidP="00060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промежуточной аттестации:</w:t>
      </w:r>
    </w:p>
    <w:p w:rsidR="003D2C96" w:rsidRDefault="003D2C96" w:rsidP="000608AA">
      <w:pPr>
        <w:jc w:val="both"/>
        <w:rPr>
          <w:sz w:val="28"/>
          <w:szCs w:val="28"/>
        </w:rPr>
      </w:pPr>
      <w:r w:rsidRPr="003D2C96">
        <w:rPr>
          <w:b/>
          <w:sz w:val="28"/>
          <w:szCs w:val="28"/>
        </w:rPr>
        <w:t>Практической подготовки</w:t>
      </w:r>
      <w:r>
        <w:rPr>
          <w:sz w:val="28"/>
          <w:szCs w:val="28"/>
        </w:rPr>
        <w:t xml:space="preserve"> – игра, сдача нормативов, соревнования.</w:t>
      </w:r>
    </w:p>
    <w:p w:rsidR="003D2C96" w:rsidRPr="003D2C96" w:rsidRDefault="003D2C96" w:rsidP="000608AA">
      <w:pPr>
        <w:jc w:val="both"/>
        <w:rPr>
          <w:sz w:val="28"/>
          <w:szCs w:val="28"/>
        </w:rPr>
      </w:pPr>
      <w:r w:rsidRPr="003D2C96">
        <w:rPr>
          <w:b/>
          <w:sz w:val="28"/>
          <w:szCs w:val="28"/>
        </w:rPr>
        <w:t>Теоретической подготовки</w:t>
      </w:r>
      <w:r>
        <w:rPr>
          <w:sz w:val="28"/>
          <w:szCs w:val="28"/>
        </w:rPr>
        <w:t xml:space="preserve"> – собеседование.</w:t>
      </w:r>
    </w:p>
    <w:p w:rsidR="004C6181" w:rsidRPr="00FA68F3" w:rsidRDefault="004C6181" w:rsidP="004C618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</w:t>
      </w:r>
      <w:r w:rsidR="00D12A41">
        <w:rPr>
          <w:rFonts w:eastAsiaTheme="minorHAnsi"/>
          <w:sz w:val="28"/>
          <w:szCs w:val="28"/>
          <w:lang w:eastAsia="en-US"/>
        </w:rPr>
        <w:t>практической</w:t>
      </w:r>
      <w:r>
        <w:rPr>
          <w:rFonts w:eastAsiaTheme="minorHAnsi"/>
          <w:sz w:val="28"/>
          <w:szCs w:val="28"/>
          <w:lang w:eastAsia="en-US"/>
        </w:rPr>
        <w:t xml:space="preserve"> части промежуточной аттестации </w:t>
      </w:r>
      <w:r w:rsidRPr="00FA68F3">
        <w:rPr>
          <w:rFonts w:eastAsia="Calibri"/>
          <w:bCs/>
          <w:sz w:val="28"/>
          <w:szCs w:val="28"/>
          <w:lang w:eastAsia="en-US"/>
        </w:rPr>
        <w:t>Приложение 1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C6181" w:rsidRDefault="004C6181" w:rsidP="000608AA">
      <w:pPr>
        <w:jc w:val="both"/>
        <w:rPr>
          <w:b/>
          <w:sz w:val="28"/>
          <w:szCs w:val="28"/>
        </w:rPr>
      </w:pPr>
    </w:p>
    <w:p w:rsidR="000608AA" w:rsidRDefault="009F2F83" w:rsidP="00060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142797">
        <w:rPr>
          <w:b/>
          <w:sz w:val="28"/>
          <w:szCs w:val="28"/>
        </w:rPr>
        <w:t>. Итоговые испытания:</w:t>
      </w:r>
    </w:p>
    <w:p w:rsidR="004C6181" w:rsidRPr="004C6181" w:rsidRDefault="004C6181" w:rsidP="000608AA">
      <w:pPr>
        <w:jc w:val="both"/>
        <w:rPr>
          <w:sz w:val="28"/>
          <w:szCs w:val="28"/>
        </w:rPr>
      </w:pPr>
      <w:r w:rsidRPr="004C6181">
        <w:rPr>
          <w:sz w:val="28"/>
          <w:szCs w:val="28"/>
        </w:rPr>
        <w:tab/>
        <w:t xml:space="preserve">Итоговая </w:t>
      </w:r>
      <w:r>
        <w:rPr>
          <w:sz w:val="28"/>
          <w:szCs w:val="28"/>
        </w:rPr>
        <w:t xml:space="preserve">аттестация обучающихся проводится по окончании реализации Программы. Цель, которой является – выявление уровня развития способностей и личностных качеств обучающегося и их соответствия прогнозируемым результатам Программы. </w:t>
      </w:r>
    </w:p>
    <w:p w:rsidR="00FA68F3" w:rsidRPr="0032691B" w:rsidRDefault="00FA68F3" w:rsidP="00FA68F3">
      <w:pPr>
        <w:pStyle w:val="12"/>
        <w:spacing w:after="0" w:line="240" w:lineRule="auto"/>
        <w:ind w:left="0" w:firstLine="709"/>
        <w:rPr>
          <w:rFonts w:eastAsiaTheme="minorHAnsi"/>
          <w:szCs w:val="28"/>
          <w:lang w:eastAsia="en-US"/>
        </w:rPr>
      </w:pPr>
      <w:r w:rsidRPr="0032691B">
        <w:rPr>
          <w:rFonts w:eastAsiaTheme="minorHAnsi"/>
          <w:szCs w:val="28"/>
          <w:lang w:eastAsia="en-US"/>
        </w:rPr>
        <w:t xml:space="preserve">Одной из составляющих достижения высокого уровня освоения </w:t>
      </w:r>
      <w:r>
        <w:rPr>
          <w:rFonts w:eastAsiaTheme="minorHAnsi"/>
          <w:szCs w:val="28"/>
          <w:lang w:eastAsia="en-US"/>
        </w:rPr>
        <w:t>П</w:t>
      </w:r>
      <w:r w:rsidRPr="0032691B">
        <w:rPr>
          <w:rFonts w:eastAsiaTheme="minorHAnsi"/>
          <w:szCs w:val="28"/>
          <w:lang w:eastAsia="en-US"/>
        </w:rPr>
        <w:t xml:space="preserve">рограммы всеми </w:t>
      </w:r>
      <w:r>
        <w:rPr>
          <w:rFonts w:eastAsiaTheme="minorHAnsi"/>
          <w:szCs w:val="28"/>
          <w:lang w:eastAsia="en-US"/>
        </w:rPr>
        <w:t>обучающимися</w:t>
      </w:r>
      <w:r w:rsidRPr="0032691B">
        <w:rPr>
          <w:rFonts w:eastAsiaTheme="minorHAnsi"/>
          <w:szCs w:val="28"/>
          <w:lang w:eastAsia="en-US"/>
        </w:rPr>
        <w:t>, является диагностика уровня освоения программы и индивидуального развития ребенка.</w:t>
      </w:r>
    </w:p>
    <w:p w:rsidR="00FA68F3" w:rsidRPr="0032691B" w:rsidRDefault="00FA68F3" w:rsidP="00FA68F3">
      <w:pPr>
        <w:numPr>
          <w:ilvl w:val="0"/>
          <w:numId w:val="52"/>
        </w:numPr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2691B">
        <w:rPr>
          <w:rFonts w:eastAsiaTheme="minorHAnsi"/>
          <w:sz w:val="28"/>
          <w:szCs w:val="28"/>
          <w:lang w:eastAsia="en-US"/>
        </w:rPr>
        <w:t xml:space="preserve">Методика тестирования и оценки основных физических способностей </w:t>
      </w:r>
      <w:r w:rsidR="002C0D5A">
        <w:rPr>
          <w:rFonts w:eastAsiaTheme="minorHAnsi"/>
          <w:sz w:val="28"/>
          <w:szCs w:val="28"/>
          <w:lang w:eastAsia="en-US"/>
        </w:rPr>
        <w:t>обучающихся.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691B">
        <w:rPr>
          <w:rFonts w:eastAsia="Calibri"/>
          <w:bCs/>
          <w:sz w:val="28"/>
          <w:szCs w:val="28"/>
          <w:lang w:eastAsia="en-US"/>
        </w:rPr>
        <w:t>Приложение 1</w:t>
      </w:r>
      <w:r w:rsidR="002C0D5A">
        <w:rPr>
          <w:rFonts w:eastAsia="Calibri"/>
          <w:bCs/>
          <w:sz w:val="28"/>
          <w:szCs w:val="28"/>
          <w:lang w:eastAsia="en-US"/>
        </w:rPr>
        <w:t>.</w:t>
      </w:r>
    </w:p>
    <w:p w:rsidR="00FA68F3" w:rsidRPr="0032691B" w:rsidRDefault="00FA68F3" w:rsidP="00FA68F3">
      <w:pPr>
        <w:numPr>
          <w:ilvl w:val="0"/>
          <w:numId w:val="52"/>
        </w:numPr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2691B">
        <w:rPr>
          <w:rFonts w:eastAsia="Calibri"/>
          <w:bCs/>
          <w:sz w:val="28"/>
          <w:szCs w:val="28"/>
          <w:lang w:eastAsia="en-US"/>
        </w:rPr>
        <w:t>Диагностика воспитанности. Приложение 2.</w:t>
      </w:r>
    </w:p>
    <w:p w:rsidR="00FA68F3" w:rsidRPr="0032691B" w:rsidRDefault="002C0D5A" w:rsidP="00FA68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диагностики по П</w:t>
      </w:r>
      <w:r w:rsidR="00FA68F3" w:rsidRPr="0032691B">
        <w:rPr>
          <w:rFonts w:eastAsiaTheme="minorHAnsi"/>
          <w:sz w:val="28"/>
          <w:szCs w:val="28"/>
          <w:lang w:eastAsia="en-US"/>
        </w:rPr>
        <w:t xml:space="preserve">рограмме отслеживаются показатели: </w:t>
      </w:r>
    </w:p>
    <w:p w:rsidR="00FA68F3" w:rsidRPr="0032691B" w:rsidRDefault="00FA68F3" w:rsidP="00FA68F3">
      <w:pPr>
        <w:pStyle w:val="11"/>
        <w:numPr>
          <w:ilvl w:val="0"/>
          <w:numId w:val="22"/>
        </w:numPr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уровень освоения программы: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 xml:space="preserve"> </w:t>
      </w:r>
      <w:r w:rsidRPr="0032691B">
        <w:rPr>
          <w:rFonts w:eastAsiaTheme="minorHAnsi"/>
          <w:sz w:val="28"/>
          <w:szCs w:val="28"/>
          <w:lang w:val="ru-RU"/>
        </w:rPr>
        <w:t xml:space="preserve">теоретические знания по основным разделам программы, владение специальной терминологией, практические умения и навыки, предусмотренные </w:t>
      </w:r>
      <w:r w:rsidR="002C0D5A">
        <w:rPr>
          <w:rFonts w:eastAsiaTheme="minorHAnsi"/>
          <w:sz w:val="28"/>
          <w:szCs w:val="28"/>
          <w:lang w:val="ru-RU"/>
        </w:rPr>
        <w:t>П</w:t>
      </w:r>
      <w:r w:rsidRPr="0032691B">
        <w:rPr>
          <w:rFonts w:eastAsiaTheme="minorHAnsi"/>
          <w:sz w:val="28"/>
          <w:szCs w:val="28"/>
          <w:lang w:val="ru-RU"/>
        </w:rPr>
        <w:t xml:space="preserve">рограммой; </w:t>
      </w:r>
    </w:p>
    <w:p w:rsidR="00FA68F3" w:rsidRPr="0032691B" w:rsidRDefault="00FA68F3" w:rsidP="00FA68F3">
      <w:pPr>
        <w:pStyle w:val="11"/>
        <w:numPr>
          <w:ilvl w:val="0"/>
          <w:numId w:val="22"/>
        </w:numPr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b/>
          <w:bCs/>
          <w:i/>
          <w:sz w:val="28"/>
          <w:szCs w:val="28"/>
          <w:lang w:val="ru-RU"/>
        </w:rPr>
        <w:t xml:space="preserve">личностные результаты 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>обучаю</w:t>
      </w: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щихся</w:t>
      </w:r>
      <w:r w:rsidRPr="0032691B">
        <w:rPr>
          <w:rFonts w:eastAsiaTheme="minorHAnsi"/>
          <w:b/>
          <w:bCs/>
          <w:sz w:val="28"/>
          <w:szCs w:val="28"/>
          <w:lang w:val="ru-RU"/>
        </w:rPr>
        <w:t xml:space="preserve">: </w:t>
      </w:r>
      <w:r w:rsidRPr="0032691B">
        <w:rPr>
          <w:rFonts w:eastAsiaTheme="minorHAnsi"/>
          <w:sz w:val="28"/>
          <w:szCs w:val="28"/>
          <w:lang w:val="ru-RU"/>
        </w:rPr>
        <w:t>мотивация, са</w:t>
      </w:r>
      <w:r w:rsidR="002C0D5A">
        <w:rPr>
          <w:rFonts w:eastAsiaTheme="minorHAnsi"/>
          <w:sz w:val="28"/>
          <w:szCs w:val="28"/>
          <w:lang w:val="ru-RU"/>
        </w:rPr>
        <w:t>мооценка, терпение, воля.</w:t>
      </w:r>
    </w:p>
    <w:p w:rsidR="00FA68F3" w:rsidRPr="0032691B" w:rsidRDefault="00FA68F3" w:rsidP="00FA68F3">
      <w:pPr>
        <w:pStyle w:val="11"/>
        <w:numPr>
          <w:ilvl w:val="0"/>
          <w:numId w:val="22"/>
        </w:numPr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b/>
          <w:bCs/>
          <w:i/>
          <w:sz w:val="28"/>
          <w:szCs w:val="28"/>
          <w:lang w:val="ru-RU"/>
        </w:rPr>
        <w:t xml:space="preserve">метапредметные результаты 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>обуч</w:t>
      </w: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а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>ю</w:t>
      </w: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щихся: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 xml:space="preserve"> </w:t>
      </w:r>
      <w:r w:rsidRPr="0032691B">
        <w:rPr>
          <w:rFonts w:eastAsiaTheme="minorHAnsi"/>
          <w:sz w:val="28"/>
          <w:szCs w:val="28"/>
          <w:lang w:val="ru-RU"/>
        </w:rPr>
        <w:t xml:space="preserve">умение ставить цель </w:t>
      </w:r>
      <w:r w:rsidR="002C0D5A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 xml:space="preserve">и оценивать свой труд, умение слушать и воспринимать информацию, умение доброжелательно общаться и контактировать при выполнении задач, интерес </w:t>
      </w:r>
      <w:r w:rsidR="002C0D5A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 xml:space="preserve">к легкой атлетике; </w:t>
      </w:r>
    </w:p>
    <w:p w:rsidR="00FA68F3" w:rsidRPr="0032691B" w:rsidRDefault="00FA68F3" w:rsidP="00FA68F3">
      <w:pPr>
        <w:pStyle w:val="11"/>
        <w:numPr>
          <w:ilvl w:val="0"/>
          <w:numId w:val="22"/>
        </w:numPr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b/>
          <w:bCs/>
          <w:i/>
          <w:sz w:val="28"/>
          <w:szCs w:val="28"/>
          <w:lang w:val="ru-RU"/>
        </w:rPr>
        <w:t xml:space="preserve">предметные результаты 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>обучаю</w:t>
      </w: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щихся:</w:t>
      </w:r>
      <w:r w:rsidR="002C0D5A">
        <w:rPr>
          <w:rFonts w:eastAsiaTheme="minorHAnsi"/>
          <w:b/>
          <w:bCs/>
          <w:i/>
          <w:sz w:val="28"/>
          <w:szCs w:val="28"/>
          <w:lang w:val="ru-RU"/>
        </w:rPr>
        <w:t xml:space="preserve"> </w:t>
      </w:r>
      <w:r w:rsidRPr="0032691B">
        <w:rPr>
          <w:rFonts w:eastAsiaTheme="minorHAnsi"/>
          <w:sz w:val="28"/>
          <w:szCs w:val="28"/>
          <w:lang w:val="ru-RU"/>
        </w:rPr>
        <w:t xml:space="preserve">знание истории развития легкой атлетики, лексические единицы по пройденной тематике, элементарные, связанные высказывания о себе и об окружающем мире, о прочитанном, увиденном, услышанном, выражая при этом своё отношение к воспринятой информации; умение участвовать в элементарном этикетном диалоге, расспрашивать собеседника, задавая вопросы (кто, что, где, когда) и отвечать на вопросы собеседника; кратко рассказать о себе, своей семье, друге; умение читать и понимать на слух простые тексты; понимать на слух речь учителя, одноклассников; </w:t>
      </w:r>
    </w:p>
    <w:p w:rsidR="00FA68F3" w:rsidRPr="0032691B" w:rsidRDefault="00FA68F3" w:rsidP="00FA68F3">
      <w:pPr>
        <w:pStyle w:val="11"/>
        <w:numPr>
          <w:ilvl w:val="0"/>
          <w:numId w:val="22"/>
        </w:numPr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b/>
          <w:bCs/>
          <w:i/>
          <w:sz w:val="28"/>
          <w:szCs w:val="28"/>
          <w:lang w:val="ru-RU"/>
        </w:rPr>
        <w:t>здоровьесбережение</w:t>
      </w:r>
      <w:r w:rsidRPr="0032691B">
        <w:rPr>
          <w:rFonts w:eastAsiaTheme="minorHAnsi"/>
          <w:b/>
          <w:bCs/>
          <w:sz w:val="28"/>
          <w:szCs w:val="28"/>
          <w:lang w:val="ru-RU"/>
        </w:rPr>
        <w:t xml:space="preserve">: </w:t>
      </w:r>
      <w:r w:rsidRPr="0032691B">
        <w:rPr>
          <w:rFonts w:eastAsiaTheme="minorHAnsi"/>
          <w:sz w:val="28"/>
          <w:szCs w:val="28"/>
          <w:lang w:val="ru-RU"/>
        </w:rPr>
        <w:t xml:space="preserve">формирование основ здорового образа жизни. </w:t>
      </w:r>
    </w:p>
    <w:p w:rsidR="000608AA" w:rsidRDefault="00FA68F3" w:rsidP="001A77C1">
      <w:pPr>
        <w:pStyle w:val="11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Используемые методы: практическое задание, опрос, наблюдение, анализ, оценивание. </w:t>
      </w:r>
    </w:p>
    <w:p w:rsidR="001A77C1" w:rsidRPr="001A77C1" w:rsidRDefault="001A77C1" w:rsidP="001A77C1">
      <w:pPr>
        <w:pStyle w:val="11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142797" w:rsidRPr="00DB1466" w:rsidRDefault="00142797" w:rsidP="0014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DB1466">
        <w:rPr>
          <w:b/>
          <w:sz w:val="28"/>
          <w:szCs w:val="28"/>
        </w:rPr>
        <w:t xml:space="preserve">. </w:t>
      </w:r>
      <w:r>
        <w:rPr>
          <w:rStyle w:val="af"/>
          <w:rFonts w:eastAsiaTheme="minorEastAsia"/>
          <w:b/>
          <w:color w:val="000000"/>
          <w:sz w:val="28"/>
          <w:szCs w:val="28"/>
          <w:u w:val="none"/>
        </w:rPr>
        <w:t>Планируемые результаты.</w:t>
      </w:r>
    </w:p>
    <w:p w:rsidR="000608AA" w:rsidRDefault="000608AA" w:rsidP="000608AA">
      <w:pPr>
        <w:jc w:val="both"/>
        <w:rPr>
          <w:b/>
          <w:sz w:val="28"/>
          <w:szCs w:val="28"/>
        </w:rPr>
      </w:pPr>
    </w:p>
    <w:p w:rsidR="000608AA" w:rsidRPr="0032691B" w:rsidRDefault="000608AA" w:rsidP="000608AA">
      <w:pPr>
        <w:pStyle w:val="11"/>
        <w:jc w:val="both"/>
        <w:rPr>
          <w:rFonts w:eastAsiaTheme="minorHAnsi"/>
          <w:b/>
          <w:i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К концу учебного года обучающиеся </w:t>
      </w:r>
      <w:r w:rsidRPr="0032691B">
        <w:rPr>
          <w:rFonts w:eastAsiaTheme="minorHAnsi"/>
          <w:b/>
          <w:i/>
          <w:iCs/>
          <w:sz w:val="28"/>
          <w:szCs w:val="28"/>
          <w:lang w:val="ru-RU"/>
        </w:rPr>
        <w:t>должны знать</w:t>
      </w:r>
      <w:r w:rsidRPr="0032691B">
        <w:rPr>
          <w:rFonts w:eastAsiaTheme="minorHAnsi"/>
          <w:b/>
          <w:i/>
          <w:sz w:val="28"/>
          <w:szCs w:val="28"/>
          <w:lang w:val="ru-RU"/>
        </w:rPr>
        <w:t xml:space="preserve">: 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lastRenderedPageBreak/>
        <w:t>Знания о физической культуре и спорте, роли и формировании здорового образа жизни;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>Навыки выполнения разнообразных физических упражнений различной функциональной направленности.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 xml:space="preserve">Особенности техники низкого старта и стартового разгона. 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 xml:space="preserve">Техника бега по дистанции и техника финиширования.  Техника бега </w:t>
      </w:r>
      <w:r w:rsidR="001A77C1">
        <w:rPr>
          <w:sz w:val="28"/>
          <w:szCs w:val="28"/>
          <w:lang w:val="ru-RU"/>
        </w:rPr>
        <w:br/>
      </w:r>
      <w:r w:rsidRPr="0032691B">
        <w:rPr>
          <w:sz w:val="28"/>
          <w:szCs w:val="28"/>
          <w:lang w:val="ru-RU"/>
        </w:rPr>
        <w:t xml:space="preserve">по виражу. 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 xml:space="preserve">Основы техники метания. </w:t>
      </w:r>
    </w:p>
    <w:p w:rsidR="000608AA" w:rsidRPr="0032691B" w:rsidRDefault="000608AA" w:rsidP="000608AA">
      <w:pPr>
        <w:pStyle w:val="11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>Техника прыжков в длину с места.</w:t>
      </w:r>
    </w:p>
    <w:p w:rsidR="000608AA" w:rsidRPr="0032691B" w:rsidRDefault="000608AA" w:rsidP="000608AA">
      <w:pPr>
        <w:pStyle w:val="11"/>
        <w:jc w:val="both"/>
        <w:rPr>
          <w:rFonts w:eastAsiaTheme="minorHAnsi"/>
          <w:b/>
          <w:sz w:val="28"/>
          <w:szCs w:val="28"/>
          <w:lang w:val="ru-RU"/>
        </w:rPr>
      </w:pPr>
      <w:r w:rsidRPr="0032691B">
        <w:rPr>
          <w:rFonts w:eastAsiaTheme="minorHAnsi"/>
          <w:b/>
          <w:i/>
          <w:iCs/>
          <w:sz w:val="28"/>
          <w:szCs w:val="28"/>
          <w:lang w:val="ru-RU"/>
        </w:rPr>
        <w:t>должны уметь</w:t>
      </w:r>
      <w:r w:rsidRPr="0032691B">
        <w:rPr>
          <w:rFonts w:eastAsiaTheme="minorHAnsi"/>
          <w:b/>
          <w:sz w:val="28"/>
          <w:szCs w:val="28"/>
          <w:lang w:val="ru-RU"/>
        </w:rPr>
        <w:t xml:space="preserve">: </w:t>
      </w:r>
    </w:p>
    <w:p w:rsidR="000608AA" w:rsidRPr="0032691B" w:rsidRDefault="000608AA" w:rsidP="000608AA">
      <w:pPr>
        <w:pStyle w:val="11"/>
        <w:numPr>
          <w:ilvl w:val="0"/>
          <w:numId w:val="16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качеств: быстроты, выносливости, ловкости, силы, гибкости; </w:t>
      </w:r>
    </w:p>
    <w:p w:rsidR="000608AA" w:rsidRPr="0032691B" w:rsidRDefault="000608AA" w:rsidP="000608AA">
      <w:pPr>
        <w:pStyle w:val="11"/>
        <w:numPr>
          <w:ilvl w:val="0"/>
          <w:numId w:val="16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соблюдать безопасность при выполнении физических упражнений </w:t>
      </w:r>
      <w:r w:rsidR="001A77C1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 xml:space="preserve">и проведении соревнований; </w:t>
      </w:r>
    </w:p>
    <w:p w:rsidR="000608AA" w:rsidRPr="0032691B" w:rsidRDefault="000608AA" w:rsidP="000608AA">
      <w:pPr>
        <w:pStyle w:val="11"/>
        <w:numPr>
          <w:ilvl w:val="0"/>
          <w:numId w:val="16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выполнять индивидуальные и групповые тактические действия </w:t>
      </w:r>
      <w:r w:rsidR="001A77C1">
        <w:rPr>
          <w:rFonts w:eastAsiaTheme="minorHAnsi"/>
          <w:sz w:val="28"/>
          <w:szCs w:val="28"/>
          <w:lang w:val="ru-RU"/>
        </w:rPr>
        <w:br/>
      </w:r>
      <w:r w:rsidRPr="0032691B">
        <w:rPr>
          <w:rFonts w:eastAsiaTheme="minorHAnsi"/>
          <w:sz w:val="28"/>
          <w:szCs w:val="28"/>
          <w:lang w:val="ru-RU"/>
        </w:rPr>
        <w:t xml:space="preserve">в соревнованиях по лёгкой атлетике; </w:t>
      </w:r>
    </w:p>
    <w:p w:rsidR="000608AA" w:rsidRPr="0032691B" w:rsidRDefault="000608AA" w:rsidP="000608AA">
      <w:pPr>
        <w:pStyle w:val="11"/>
        <w:numPr>
          <w:ilvl w:val="0"/>
          <w:numId w:val="16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жизни. </w:t>
      </w:r>
    </w:p>
    <w:p w:rsidR="000608AA" w:rsidRPr="0032691B" w:rsidRDefault="000608AA" w:rsidP="000608AA">
      <w:pPr>
        <w:pStyle w:val="11"/>
        <w:jc w:val="both"/>
        <w:rPr>
          <w:rFonts w:eastAsiaTheme="minorHAnsi"/>
          <w:b/>
          <w:sz w:val="28"/>
          <w:szCs w:val="28"/>
          <w:lang w:val="ru-RU"/>
        </w:rPr>
      </w:pPr>
      <w:r w:rsidRPr="0032691B">
        <w:rPr>
          <w:rFonts w:eastAsiaTheme="minorHAnsi"/>
          <w:b/>
          <w:sz w:val="28"/>
          <w:szCs w:val="28"/>
          <w:lang w:val="ru-RU"/>
        </w:rPr>
        <w:t>Метапредметные результаты:</w:t>
      </w:r>
    </w:p>
    <w:p w:rsidR="000608AA" w:rsidRPr="0032691B" w:rsidRDefault="000608AA" w:rsidP="000608AA">
      <w:pPr>
        <w:jc w:val="both"/>
        <w:rPr>
          <w:b/>
          <w:i/>
          <w:sz w:val="28"/>
          <w:szCs w:val="28"/>
        </w:rPr>
      </w:pPr>
      <w:r w:rsidRPr="0032691B">
        <w:rPr>
          <w:b/>
          <w:i/>
          <w:sz w:val="28"/>
          <w:szCs w:val="28"/>
        </w:rPr>
        <w:t xml:space="preserve">Познавательные: </w:t>
      </w:r>
    </w:p>
    <w:p w:rsidR="000608AA" w:rsidRPr="0032691B" w:rsidRDefault="000608AA" w:rsidP="000608AA">
      <w:pPr>
        <w:numPr>
          <w:ilvl w:val="0"/>
          <w:numId w:val="48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творческое отношение к выполнению комплексов общеразвивающих упражнений с предметами и без. </w:t>
      </w:r>
    </w:p>
    <w:p w:rsidR="000608AA" w:rsidRPr="0032691B" w:rsidRDefault="000608AA" w:rsidP="000608AA">
      <w:pPr>
        <w:jc w:val="both"/>
        <w:rPr>
          <w:b/>
          <w:i/>
          <w:sz w:val="28"/>
          <w:szCs w:val="28"/>
        </w:rPr>
      </w:pPr>
      <w:r w:rsidRPr="0032691B">
        <w:rPr>
          <w:b/>
          <w:i/>
          <w:sz w:val="28"/>
          <w:szCs w:val="28"/>
        </w:rPr>
        <w:t xml:space="preserve">Регулятивные: </w:t>
      </w:r>
    </w:p>
    <w:p w:rsidR="000608AA" w:rsidRPr="0032691B" w:rsidRDefault="000608AA" w:rsidP="000608AA">
      <w:pPr>
        <w:numPr>
          <w:ilvl w:val="0"/>
          <w:numId w:val="49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планировать свои действия при выполнении ходьбы, разновидностей бега, метании мяча с места, </w:t>
      </w:r>
    </w:p>
    <w:p w:rsidR="000608AA" w:rsidRPr="0032691B" w:rsidRDefault="000608AA" w:rsidP="000608AA">
      <w:pPr>
        <w:numPr>
          <w:ilvl w:val="0"/>
          <w:numId w:val="49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адекватно воспринимать оценку тренера-преподавателя; </w:t>
      </w:r>
    </w:p>
    <w:p w:rsidR="000608AA" w:rsidRPr="0032691B" w:rsidRDefault="000608AA" w:rsidP="000608AA">
      <w:pPr>
        <w:numPr>
          <w:ilvl w:val="0"/>
          <w:numId w:val="49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оценивать правильность выполнения двигательных действий. </w:t>
      </w:r>
    </w:p>
    <w:p w:rsidR="000608AA" w:rsidRPr="0032691B" w:rsidRDefault="000608AA" w:rsidP="000608AA">
      <w:pPr>
        <w:jc w:val="both"/>
        <w:rPr>
          <w:b/>
          <w:i/>
          <w:sz w:val="28"/>
          <w:szCs w:val="28"/>
        </w:rPr>
      </w:pPr>
      <w:r w:rsidRPr="0032691B">
        <w:rPr>
          <w:b/>
          <w:i/>
          <w:sz w:val="28"/>
          <w:szCs w:val="28"/>
        </w:rPr>
        <w:t xml:space="preserve">Коммуникативные: </w:t>
      </w:r>
    </w:p>
    <w:p w:rsidR="000608AA" w:rsidRPr="0032691B" w:rsidRDefault="000608AA" w:rsidP="000608AA">
      <w:pPr>
        <w:numPr>
          <w:ilvl w:val="0"/>
          <w:numId w:val="50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задач; </w:t>
      </w:r>
    </w:p>
    <w:p w:rsidR="000608AA" w:rsidRPr="0032691B" w:rsidRDefault="000608AA" w:rsidP="000608AA">
      <w:pPr>
        <w:numPr>
          <w:ilvl w:val="0"/>
          <w:numId w:val="50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0608AA" w:rsidRPr="0032691B" w:rsidRDefault="000608AA" w:rsidP="000608AA">
      <w:pPr>
        <w:numPr>
          <w:ilvl w:val="0"/>
          <w:numId w:val="50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задавать вопросы. </w:t>
      </w:r>
    </w:p>
    <w:p w:rsidR="000608AA" w:rsidRPr="0032691B" w:rsidRDefault="000608AA" w:rsidP="000608AA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t xml:space="preserve">Личностные результаты: </w:t>
      </w:r>
    </w:p>
    <w:p w:rsidR="000608AA" w:rsidRPr="0032691B" w:rsidRDefault="000608AA" w:rsidP="000608AA">
      <w:pPr>
        <w:numPr>
          <w:ilvl w:val="0"/>
          <w:numId w:val="51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управление своими эмоциями, проявление культуры общения </w:t>
      </w:r>
      <w:r w:rsidR="001A77C1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взаимодействия в процессе занятий физической культурой, игровой </w:t>
      </w:r>
      <w:r w:rsidR="001A77C1">
        <w:rPr>
          <w:sz w:val="28"/>
          <w:szCs w:val="28"/>
        </w:rPr>
        <w:br/>
      </w:r>
      <w:r w:rsidRPr="0032691B">
        <w:rPr>
          <w:sz w:val="28"/>
          <w:szCs w:val="28"/>
        </w:rPr>
        <w:t xml:space="preserve">и соревновательной деятельности; </w:t>
      </w:r>
    </w:p>
    <w:p w:rsidR="000608AA" w:rsidRPr="0032691B" w:rsidRDefault="000608AA" w:rsidP="000608AA">
      <w:pPr>
        <w:numPr>
          <w:ilvl w:val="0"/>
          <w:numId w:val="51"/>
        </w:numPr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общение и взаимодействие со сверстниками на принципах взаимоуважения и взаимопомощи, дружбы и толерантности; </w:t>
      </w:r>
    </w:p>
    <w:p w:rsidR="000608AA" w:rsidRPr="0032691B" w:rsidRDefault="000608AA" w:rsidP="000608AA">
      <w:pPr>
        <w:pStyle w:val="11"/>
        <w:numPr>
          <w:ilvl w:val="0"/>
          <w:numId w:val="17"/>
        </w:numPr>
        <w:jc w:val="both"/>
        <w:rPr>
          <w:rFonts w:eastAsiaTheme="minorHAnsi"/>
          <w:sz w:val="28"/>
          <w:szCs w:val="28"/>
          <w:lang w:val="ru-RU"/>
        </w:rPr>
      </w:pPr>
      <w:r w:rsidRPr="0032691B">
        <w:rPr>
          <w:rFonts w:eastAsiaTheme="minorHAnsi"/>
          <w:sz w:val="28"/>
          <w:szCs w:val="28"/>
          <w:lang w:val="ru-RU"/>
        </w:rPr>
        <w:t>на основе уважительного и доброжелательного отношения к окружающим.</w:t>
      </w:r>
    </w:p>
    <w:p w:rsidR="000608AA" w:rsidRPr="0032691B" w:rsidRDefault="000608AA" w:rsidP="000608AA">
      <w:pPr>
        <w:jc w:val="both"/>
        <w:rPr>
          <w:b/>
          <w:i/>
          <w:iCs/>
          <w:sz w:val="28"/>
          <w:szCs w:val="28"/>
        </w:rPr>
      </w:pPr>
    </w:p>
    <w:p w:rsidR="000608AA" w:rsidRPr="0032691B" w:rsidRDefault="000608AA" w:rsidP="000608A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2691B"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Основными критериями выполнения программных требований являются: </w:t>
      </w:r>
    </w:p>
    <w:p w:rsidR="000608AA" w:rsidRPr="0032691B" w:rsidRDefault="001A77C1" w:rsidP="000608AA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0608AA" w:rsidRPr="0032691B">
        <w:rPr>
          <w:rFonts w:eastAsiaTheme="minorHAnsi"/>
          <w:color w:val="000000"/>
          <w:sz w:val="28"/>
          <w:szCs w:val="28"/>
          <w:lang w:eastAsia="en-US"/>
        </w:rPr>
        <w:t>табильность состава занимающихся, посещае</w:t>
      </w:r>
      <w:r>
        <w:rPr>
          <w:rFonts w:eastAsiaTheme="minorHAnsi"/>
          <w:color w:val="000000"/>
          <w:sz w:val="28"/>
          <w:szCs w:val="28"/>
          <w:lang w:eastAsia="en-US"/>
        </w:rPr>
        <w:t>мость ими тренировочных занятий.</w:t>
      </w:r>
    </w:p>
    <w:p w:rsidR="000608AA" w:rsidRPr="0032691B" w:rsidRDefault="001A77C1" w:rsidP="000608A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608AA" w:rsidRPr="0032691B">
        <w:rPr>
          <w:sz w:val="28"/>
          <w:szCs w:val="28"/>
        </w:rPr>
        <w:t>здоровление, физическое и</w:t>
      </w:r>
      <w:r>
        <w:rPr>
          <w:sz w:val="28"/>
          <w:szCs w:val="28"/>
        </w:rPr>
        <w:t xml:space="preserve"> психическое развитие учащихся.</w:t>
      </w:r>
    </w:p>
    <w:p w:rsidR="000608AA" w:rsidRPr="0032691B" w:rsidRDefault="001A77C1" w:rsidP="000608AA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0608AA" w:rsidRPr="0032691B">
        <w:rPr>
          <w:sz w:val="28"/>
          <w:szCs w:val="28"/>
        </w:rPr>
        <w:t>своение основ техники видов лёгкой атлетики, гигиены и самоконтроля</w:t>
      </w:r>
      <w:r>
        <w:rPr>
          <w:sz w:val="28"/>
          <w:szCs w:val="28"/>
        </w:rPr>
        <w:t>.</w:t>
      </w:r>
    </w:p>
    <w:p w:rsidR="000608AA" w:rsidRPr="0032691B" w:rsidRDefault="001A77C1" w:rsidP="000608AA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="000608AA" w:rsidRPr="0032691B">
        <w:rPr>
          <w:rFonts w:eastAsiaTheme="minorHAnsi"/>
          <w:color w:val="000000"/>
          <w:sz w:val="28"/>
          <w:szCs w:val="28"/>
          <w:lang w:eastAsia="en-US"/>
        </w:rPr>
        <w:t>ыявление задатков и способностей, привитие ин</w:t>
      </w:r>
      <w:r>
        <w:rPr>
          <w:rFonts w:eastAsiaTheme="minorHAnsi"/>
          <w:color w:val="000000"/>
          <w:sz w:val="28"/>
          <w:szCs w:val="28"/>
          <w:lang w:eastAsia="en-US"/>
        </w:rPr>
        <w:t>тереса к тренировочным занятиям.</w:t>
      </w:r>
      <w:r w:rsidR="000608AA" w:rsidRPr="003269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608AA" w:rsidRPr="0032691B" w:rsidRDefault="001A77C1" w:rsidP="000608AA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8AA" w:rsidRPr="0032691B">
        <w:rPr>
          <w:sz w:val="28"/>
          <w:szCs w:val="28"/>
        </w:rPr>
        <w:t>риобретение навыков здорового образа жизни, самостоятельных з</w:t>
      </w:r>
      <w:r>
        <w:rPr>
          <w:sz w:val="28"/>
          <w:szCs w:val="28"/>
        </w:rPr>
        <w:t>анятий.</w:t>
      </w:r>
      <w:r w:rsidR="000608AA" w:rsidRPr="0032691B">
        <w:rPr>
          <w:sz w:val="28"/>
          <w:szCs w:val="28"/>
        </w:rPr>
        <w:t xml:space="preserve"> </w:t>
      </w:r>
    </w:p>
    <w:p w:rsidR="00FC0A43" w:rsidRPr="001A77C1" w:rsidRDefault="001A77C1" w:rsidP="001A77C1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</w:t>
      </w:r>
      <w:r w:rsidR="000608AA" w:rsidRPr="0032691B">
        <w:rPr>
          <w:color w:val="000000"/>
          <w:spacing w:val="-6"/>
          <w:sz w:val="28"/>
          <w:szCs w:val="28"/>
        </w:rPr>
        <w:t xml:space="preserve">ыполнение нормативов </w:t>
      </w:r>
      <w:r w:rsidR="000608AA" w:rsidRPr="0032691B">
        <w:rPr>
          <w:color w:val="000000"/>
          <w:sz w:val="28"/>
          <w:szCs w:val="28"/>
        </w:rPr>
        <w:t>по ОФП</w:t>
      </w:r>
      <w:r w:rsidR="000608AA" w:rsidRPr="0032691B">
        <w:rPr>
          <w:color w:val="000000"/>
          <w:spacing w:val="-6"/>
          <w:sz w:val="28"/>
          <w:szCs w:val="28"/>
        </w:rPr>
        <w:t>.</w:t>
      </w:r>
    </w:p>
    <w:p w:rsidR="00FC0A43" w:rsidRPr="0032691B" w:rsidRDefault="00FC0A43" w:rsidP="003269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7934" w:rsidRPr="0032691B" w:rsidRDefault="005E7934" w:rsidP="00646F66">
      <w:pPr>
        <w:jc w:val="center"/>
        <w:rPr>
          <w:b/>
          <w:sz w:val="28"/>
          <w:szCs w:val="28"/>
        </w:rPr>
      </w:pPr>
      <w:r w:rsidRPr="0032691B">
        <w:rPr>
          <w:b/>
          <w:sz w:val="28"/>
          <w:szCs w:val="28"/>
          <w:lang w:val="en-US"/>
        </w:rPr>
        <w:t>II</w:t>
      </w:r>
      <w:r w:rsidRPr="0032691B">
        <w:rPr>
          <w:b/>
          <w:sz w:val="28"/>
          <w:szCs w:val="28"/>
        </w:rPr>
        <w:t>. Организационно-педагогические условия.</w:t>
      </w:r>
    </w:p>
    <w:p w:rsidR="005E7934" w:rsidRPr="0032691B" w:rsidRDefault="005E7934" w:rsidP="0032691B">
      <w:pPr>
        <w:ind w:left="390"/>
        <w:jc w:val="both"/>
        <w:rPr>
          <w:b/>
          <w:color w:val="000000"/>
          <w:sz w:val="28"/>
          <w:szCs w:val="28"/>
        </w:rPr>
      </w:pPr>
    </w:p>
    <w:p w:rsidR="005E7934" w:rsidRPr="0032691B" w:rsidRDefault="005E7934" w:rsidP="001A77C1">
      <w:pPr>
        <w:ind w:left="390"/>
        <w:jc w:val="center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t>2.1. К</w:t>
      </w:r>
      <w:r w:rsidR="001A77C1">
        <w:rPr>
          <w:b/>
          <w:color w:val="000000"/>
          <w:sz w:val="28"/>
          <w:szCs w:val="28"/>
        </w:rPr>
        <w:t>алендарный</w:t>
      </w:r>
      <w:r w:rsidRPr="0032691B">
        <w:rPr>
          <w:b/>
          <w:color w:val="000000"/>
          <w:sz w:val="28"/>
          <w:szCs w:val="28"/>
        </w:rPr>
        <w:t xml:space="preserve"> </w:t>
      </w:r>
      <w:r w:rsidR="001A77C1">
        <w:rPr>
          <w:b/>
          <w:color w:val="000000"/>
          <w:sz w:val="28"/>
          <w:szCs w:val="28"/>
        </w:rPr>
        <w:t>учебный график П</w:t>
      </w:r>
      <w:r w:rsidRPr="0032691B">
        <w:rPr>
          <w:b/>
          <w:color w:val="000000"/>
          <w:sz w:val="28"/>
          <w:szCs w:val="28"/>
        </w:rPr>
        <w:t>рограммы</w:t>
      </w:r>
    </w:p>
    <w:p w:rsidR="005E7934" w:rsidRPr="0032691B" w:rsidRDefault="005E7934" w:rsidP="0032691B">
      <w:pPr>
        <w:jc w:val="both"/>
        <w:rPr>
          <w:b/>
          <w:color w:val="000000"/>
          <w:sz w:val="28"/>
          <w:szCs w:val="28"/>
        </w:rPr>
      </w:pPr>
    </w:p>
    <w:p w:rsidR="005E7934" w:rsidRPr="001A77C1" w:rsidRDefault="001A77C1" w:rsidP="001A77C1">
      <w:pPr>
        <w:ind w:firstLine="390"/>
        <w:jc w:val="both"/>
        <w:rPr>
          <w:rFonts w:eastAsia="Calibri"/>
          <w:sz w:val="28"/>
          <w:szCs w:val="28"/>
          <w:lang w:eastAsia="en-US"/>
        </w:rPr>
      </w:pPr>
      <w:r w:rsidRPr="001A77C1">
        <w:rPr>
          <w:rFonts w:eastAsia="Calibri"/>
          <w:sz w:val="28"/>
          <w:szCs w:val="28"/>
          <w:lang w:eastAsia="en-US"/>
        </w:rPr>
        <w:t>Настоящая П</w:t>
      </w:r>
      <w:r w:rsidR="005E7934" w:rsidRPr="001A77C1">
        <w:rPr>
          <w:rFonts w:eastAsia="Calibri"/>
          <w:sz w:val="28"/>
          <w:szCs w:val="28"/>
          <w:lang w:eastAsia="en-US"/>
        </w:rPr>
        <w:t xml:space="preserve">рограмма направлена на занятия с обучающимися в возрасте </w:t>
      </w:r>
      <w:r w:rsidRPr="001A77C1">
        <w:rPr>
          <w:rFonts w:eastAsia="Calibri"/>
          <w:sz w:val="28"/>
          <w:szCs w:val="28"/>
          <w:lang w:eastAsia="en-US"/>
        </w:rPr>
        <w:br/>
        <w:t>от 5 до 17</w:t>
      </w:r>
      <w:r w:rsidR="005E7934" w:rsidRPr="001A77C1">
        <w:rPr>
          <w:rFonts w:eastAsia="Calibri"/>
          <w:sz w:val="28"/>
          <w:szCs w:val="28"/>
          <w:lang w:eastAsia="en-US"/>
        </w:rPr>
        <w:t xml:space="preserve"> лет и предполагает обучение в оздоровительной группе</w:t>
      </w:r>
      <w:r w:rsidRPr="001A77C1">
        <w:rPr>
          <w:rFonts w:eastAsia="Calibri"/>
          <w:sz w:val="28"/>
          <w:szCs w:val="28"/>
          <w:lang w:eastAsia="en-US"/>
        </w:rPr>
        <w:t xml:space="preserve"> 1 год, 36 недель, 144 часа.</w:t>
      </w:r>
    </w:p>
    <w:p w:rsidR="005E7934" w:rsidRPr="001A77C1" w:rsidRDefault="001A77C1" w:rsidP="001A77C1">
      <w:pPr>
        <w:ind w:firstLine="390"/>
        <w:jc w:val="both"/>
        <w:rPr>
          <w:color w:val="000000"/>
          <w:sz w:val="28"/>
          <w:szCs w:val="28"/>
        </w:rPr>
      </w:pPr>
      <w:r w:rsidRPr="001A77C1">
        <w:rPr>
          <w:color w:val="000000"/>
          <w:sz w:val="28"/>
          <w:szCs w:val="28"/>
        </w:rPr>
        <w:t>З</w:t>
      </w:r>
      <w:r w:rsidR="005E7934" w:rsidRPr="001A77C1">
        <w:rPr>
          <w:color w:val="000000"/>
          <w:sz w:val="28"/>
          <w:szCs w:val="28"/>
        </w:rPr>
        <w:t xml:space="preserve">анятия в </w:t>
      </w:r>
      <w:r w:rsidRPr="001A77C1">
        <w:rPr>
          <w:color w:val="000000"/>
          <w:sz w:val="28"/>
          <w:szCs w:val="28"/>
        </w:rPr>
        <w:t>Центре</w:t>
      </w:r>
      <w:r w:rsidR="005E7934" w:rsidRPr="001A77C1">
        <w:rPr>
          <w:color w:val="000000"/>
          <w:sz w:val="28"/>
          <w:szCs w:val="28"/>
        </w:rPr>
        <w:t xml:space="preserve"> проводятся </w:t>
      </w:r>
      <w:r w:rsidRPr="001A77C1">
        <w:rPr>
          <w:color w:val="000000"/>
          <w:sz w:val="28"/>
          <w:szCs w:val="28"/>
        </w:rPr>
        <w:t>2</w:t>
      </w:r>
      <w:r w:rsidR="005E7934" w:rsidRPr="001A77C1">
        <w:rPr>
          <w:color w:val="000000"/>
          <w:sz w:val="28"/>
          <w:szCs w:val="28"/>
        </w:rPr>
        <w:t xml:space="preserve"> раз</w:t>
      </w:r>
      <w:r w:rsidRPr="001A77C1">
        <w:rPr>
          <w:color w:val="000000"/>
          <w:sz w:val="28"/>
          <w:szCs w:val="28"/>
        </w:rPr>
        <w:t>а</w:t>
      </w:r>
      <w:r w:rsidR="005E7934" w:rsidRPr="001A77C1">
        <w:rPr>
          <w:color w:val="000000"/>
          <w:sz w:val="28"/>
          <w:szCs w:val="28"/>
        </w:rPr>
        <w:t xml:space="preserve"> в неделю по 1 академическ</w:t>
      </w:r>
      <w:r w:rsidRPr="001A77C1">
        <w:rPr>
          <w:color w:val="000000"/>
          <w:sz w:val="28"/>
          <w:szCs w:val="28"/>
        </w:rPr>
        <w:t>ому часу (2</w:t>
      </w:r>
      <w:r w:rsidR="005E7934" w:rsidRPr="001A77C1">
        <w:rPr>
          <w:color w:val="000000"/>
          <w:sz w:val="28"/>
          <w:szCs w:val="28"/>
        </w:rPr>
        <w:t xml:space="preserve"> учебный час в неделю) в соответствии с </w:t>
      </w:r>
      <w:r w:rsidRPr="001A77C1">
        <w:rPr>
          <w:color w:val="000000"/>
          <w:sz w:val="28"/>
          <w:szCs w:val="28"/>
        </w:rPr>
        <w:t>годовым</w:t>
      </w:r>
      <w:r w:rsidR="000B6223" w:rsidRPr="001A77C1">
        <w:rPr>
          <w:color w:val="000000"/>
          <w:sz w:val="28"/>
          <w:szCs w:val="28"/>
        </w:rPr>
        <w:t xml:space="preserve"> </w:t>
      </w:r>
      <w:r w:rsidR="005E7934" w:rsidRPr="001A77C1">
        <w:rPr>
          <w:color w:val="000000"/>
          <w:sz w:val="28"/>
          <w:szCs w:val="28"/>
        </w:rPr>
        <w:t xml:space="preserve">учебным планом, рассчитанным на </w:t>
      </w:r>
      <w:r w:rsidRPr="001A77C1">
        <w:rPr>
          <w:color w:val="000000"/>
          <w:sz w:val="28"/>
          <w:szCs w:val="28"/>
        </w:rPr>
        <w:t xml:space="preserve">36 </w:t>
      </w:r>
      <w:r w:rsidR="005E7934" w:rsidRPr="001A77C1">
        <w:rPr>
          <w:color w:val="000000"/>
          <w:sz w:val="28"/>
          <w:szCs w:val="28"/>
        </w:rPr>
        <w:t>недель</w:t>
      </w:r>
      <w:r w:rsidRPr="001A77C1">
        <w:rPr>
          <w:color w:val="000000"/>
          <w:sz w:val="28"/>
          <w:szCs w:val="28"/>
        </w:rPr>
        <w:t>.</w:t>
      </w:r>
    </w:p>
    <w:p w:rsidR="004017F2" w:rsidRPr="0032691B" w:rsidRDefault="005E7934" w:rsidP="001A77C1">
      <w:pPr>
        <w:ind w:firstLine="390"/>
        <w:jc w:val="both"/>
        <w:rPr>
          <w:color w:val="000000"/>
          <w:sz w:val="28"/>
          <w:szCs w:val="28"/>
        </w:rPr>
      </w:pPr>
      <w:r w:rsidRPr="001A77C1">
        <w:rPr>
          <w:color w:val="000000"/>
          <w:sz w:val="28"/>
          <w:szCs w:val="28"/>
        </w:rPr>
        <w:t xml:space="preserve">Общее число часов за год обучения составляет </w:t>
      </w:r>
      <w:r w:rsidR="001A77C1" w:rsidRPr="001A77C1">
        <w:rPr>
          <w:color w:val="000000"/>
          <w:sz w:val="28"/>
          <w:szCs w:val="28"/>
        </w:rPr>
        <w:t>144</w:t>
      </w:r>
      <w:r w:rsidRPr="001A77C1">
        <w:rPr>
          <w:color w:val="000000"/>
          <w:sz w:val="28"/>
          <w:szCs w:val="28"/>
        </w:rPr>
        <w:t xml:space="preserve"> учебных час</w:t>
      </w:r>
      <w:r w:rsidR="001A77C1" w:rsidRPr="001A77C1">
        <w:rPr>
          <w:color w:val="000000"/>
          <w:sz w:val="28"/>
          <w:szCs w:val="28"/>
        </w:rPr>
        <w:t>а</w:t>
      </w:r>
      <w:r w:rsidR="001A77C1">
        <w:rPr>
          <w:color w:val="000000"/>
          <w:sz w:val="28"/>
          <w:szCs w:val="28"/>
        </w:rPr>
        <w:t>.</w:t>
      </w:r>
    </w:p>
    <w:p w:rsidR="0010283D" w:rsidRPr="0032691B" w:rsidRDefault="00CF2E69" w:rsidP="001A77C1">
      <w:pPr>
        <w:ind w:firstLine="390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Распределение учебной нагрузки в у</w:t>
      </w:r>
      <w:r w:rsidR="003C51F7" w:rsidRPr="0032691B">
        <w:rPr>
          <w:color w:val="000000"/>
          <w:sz w:val="28"/>
          <w:szCs w:val="28"/>
        </w:rPr>
        <w:t xml:space="preserve">чебном году по разделам </w:t>
      </w:r>
      <w:r w:rsidR="001A77C1">
        <w:rPr>
          <w:color w:val="000000"/>
          <w:sz w:val="28"/>
          <w:szCs w:val="28"/>
        </w:rPr>
        <w:t>П</w:t>
      </w:r>
      <w:r w:rsidRPr="0032691B">
        <w:rPr>
          <w:color w:val="000000"/>
          <w:sz w:val="28"/>
          <w:szCs w:val="28"/>
        </w:rPr>
        <w:t xml:space="preserve">рограммы запланированы с учетом погодных условий и календаря соревнований. Средства легкой атлетики, подвижных игр и элементы гимнастики используются в течение всего учебного года. Элементы спортивных игр </w:t>
      </w:r>
      <w:r w:rsidR="004776BD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 xml:space="preserve">и акробатики преимущественно в холодное время года, когда занятия проводятся в помещении. </w:t>
      </w:r>
    </w:p>
    <w:p w:rsidR="00CF2E69" w:rsidRPr="0032691B" w:rsidRDefault="00CF2E69" w:rsidP="0032691B">
      <w:pPr>
        <w:ind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При обучении основное внимание уделяется общей физической подготовке. </w:t>
      </w:r>
    </w:p>
    <w:p w:rsidR="00CF2E69" w:rsidRPr="0032691B" w:rsidRDefault="00CF2E69" w:rsidP="003269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1B">
        <w:rPr>
          <w:rFonts w:ascii="Times New Roman" w:hAnsi="Times New Roman" w:cs="Times New Roman"/>
          <w:sz w:val="28"/>
          <w:szCs w:val="28"/>
        </w:rPr>
        <w:t>Наряду с общей физической подготовкой учебный план предусматривает и такие важные разделы</w:t>
      </w:r>
      <w:r w:rsidR="004776BD">
        <w:rPr>
          <w:rFonts w:ascii="Times New Roman" w:hAnsi="Times New Roman" w:cs="Times New Roman"/>
          <w:sz w:val="28"/>
          <w:szCs w:val="28"/>
        </w:rPr>
        <w:t>, как теоретическая подготовка</w:t>
      </w:r>
      <w:r w:rsidRPr="0032691B">
        <w:rPr>
          <w:rFonts w:ascii="Times New Roman" w:hAnsi="Times New Roman" w:cs="Times New Roman"/>
          <w:sz w:val="28"/>
          <w:szCs w:val="28"/>
        </w:rPr>
        <w:t xml:space="preserve">, </w:t>
      </w:r>
      <w:r w:rsidR="004776BD">
        <w:rPr>
          <w:rFonts w:ascii="Times New Roman" w:hAnsi="Times New Roman" w:cs="Times New Roman"/>
          <w:sz w:val="28"/>
          <w:szCs w:val="28"/>
        </w:rPr>
        <w:t xml:space="preserve">вступительные, итоговые </w:t>
      </w:r>
      <w:r w:rsidRPr="0032691B">
        <w:rPr>
          <w:rFonts w:ascii="Times New Roman" w:hAnsi="Times New Roman" w:cs="Times New Roman"/>
          <w:sz w:val="28"/>
          <w:szCs w:val="28"/>
        </w:rPr>
        <w:t>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07516A" w:rsidRPr="0032691B" w:rsidRDefault="00CF2E69" w:rsidP="0032691B">
      <w:pPr>
        <w:ind w:firstLine="709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Участие в соревнованиях планируется с учетом утвержденного календаря соревнований д</w:t>
      </w:r>
      <w:r w:rsidR="008406F8" w:rsidRPr="0032691B">
        <w:rPr>
          <w:color w:val="000000"/>
          <w:sz w:val="28"/>
          <w:szCs w:val="28"/>
        </w:rPr>
        <w:t>ля данной возрастной категории.</w:t>
      </w:r>
    </w:p>
    <w:p w:rsidR="00055260" w:rsidRPr="0032691B" w:rsidRDefault="00055260" w:rsidP="003269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6F8" w:rsidRPr="0032691B" w:rsidRDefault="008406F8" w:rsidP="00E02E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691B">
        <w:rPr>
          <w:b/>
          <w:sz w:val="28"/>
          <w:szCs w:val="28"/>
        </w:rPr>
        <w:t>2.2.</w:t>
      </w:r>
      <w:r w:rsidRPr="0032691B">
        <w:rPr>
          <w:rFonts w:eastAsia="Calibri"/>
          <w:b/>
          <w:sz w:val="28"/>
          <w:szCs w:val="28"/>
          <w:lang w:eastAsia="en-US"/>
        </w:rPr>
        <w:t xml:space="preserve"> У</w:t>
      </w:r>
      <w:r w:rsidR="00E02E62">
        <w:rPr>
          <w:rFonts w:eastAsia="Calibri"/>
          <w:b/>
          <w:sz w:val="28"/>
          <w:szCs w:val="28"/>
          <w:lang w:eastAsia="en-US"/>
        </w:rPr>
        <w:t>словия реализации Программы</w:t>
      </w:r>
    </w:p>
    <w:p w:rsidR="00B61EC8" w:rsidRPr="0032691B" w:rsidRDefault="00B61EC8" w:rsidP="003269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1598" w:rsidRPr="00E02E62" w:rsidRDefault="0049086D" w:rsidP="00E02E62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</w:rPr>
      </w:pPr>
      <w:r w:rsidRPr="0032691B">
        <w:rPr>
          <w:b/>
          <w:sz w:val="28"/>
          <w:szCs w:val="28"/>
        </w:rPr>
        <w:t>Материально-техническое оснащение</w:t>
      </w:r>
      <w:r w:rsidR="00E02E62">
        <w:rPr>
          <w:b/>
          <w:sz w:val="28"/>
          <w:szCs w:val="28"/>
        </w:rPr>
        <w:t>.</w:t>
      </w:r>
    </w:p>
    <w:p w:rsidR="00687A59" w:rsidRPr="00E02E62" w:rsidRDefault="00E02E62" w:rsidP="00E02E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257C" w:rsidRPr="0032691B">
        <w:rPr>
          <w:rFonts w:ascii="Times New Roman" w:hAnsi="Times New Roman" w:cs="Times New Roman"/>
          <w:sz w:val="28"/>
          <w:szCs w:val="28"/>
        </w:rPr>
        <w:t>анятия проводят</w:t>
      </w:r>
      <w:r w:rsidR="00B61EC8" w:rsidRPr="0032691B">
        <w:rPr>
          <w:rFonts w:ascii="Times New Roman" w:hAnsi="Times New Roman" w:cs="Times New Roman"/>
          <w:sz w:val="28"/>
          <w:szCs w:val="28"/>
        </w:rPr>
        <w:t>ся</w:t>
      </w:r>
      <w:r w:rsidR="002E0FE3" w:rsidRPr="003269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260" w:rsidRPr="0032691B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 xml:space="preserve">тивном </w:t>
      </w:r>
      <w:r w:rsidR="00055260" w:rsidRPr="0032691B">
        <w:rPr>
          <w:rFonts w:ascii="Times New Roman" w:hAnsi="Times New Roman" w:cs="Times New Roman"/>
          <w:sz w:val="28"/>
          <w:szCs w:val="28"/>
        </w:rPr>
        <w:t>зале</w:t>
      </w:r>
      <w:r w:rsidR="00B61EC8" w:rsidRPr="0032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598" w:rsidRPr="003269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Имеется методический материал с описанием основных легкоатлетических упражнений, наглядное пособие в виде картинок, журналов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52077" w:rsidRPr="0032691B" w:rsidRDefault="00630ACA" w:rsidP="0032691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32691B">
        <w:rPr>
          <w:rFonts w:eastAsiaTheme="minorHAnsi"/>
          <w:b/>
          <w:sz w:val="28"/>
          <w:szCs w:val="28"/>
          <w:lang w:eastAsia="en-US"/>
        </w:rPr>
        <w:t>Техническое оснащение занятий:</w:t>
      </w:r>
    </w:p>
    <w:p w:rsidR="00630ACA" w:rsidRDefault="00D52077" w:rsidP="0032691B">
      <w:pPr>
        <w:widowControl w:val="0"/>
        <w:overflowPunct w:val="0"/>
        <w:autoSpaceDE w:val="0"/>
        <w:jc w:val="both"/>
        <w:textAlignment w:val="baseline"/>
        <w:rPr>
          <w:b/>
          <w:i/>
          <w:color w:val="000000"/>
          <w:sz w:val="28"/>
          <w:szCs w:val="28"/>
          <w:lang w:eastAsia="zh-CN"/>
        </w:rPr>
      </w:pPr>
      <w:r w:rsidRPr="0032691B">
        <w:rPr>
          <w:b/>
          <w:i/>
          <w:color w:val="000000"/>
          <w:sz w:val="28"/>
          <w:szCs w:val="28"/>
          <w:lang w:eastAsia="zh-CN"/>
        </w:rPr>
        <w:t>Спортивный инвентарь: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1.  Легкоатлетичекие барьеры низкие 6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2. гимнастическая стенка 2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3. турник 2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4. мяч с утяжелителем 1 кг. 6 шт., 2 кг. 6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lastRenderedPageBreak/>
        <w:t>5. Туристический коврик «каремат» 10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6. Конусы 10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7. Обручи 10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8. Скакалки 10 шт.;</w:t>
      </w:r>
    </w:p>
    <w:p w:rsidR="00BE546A" w:rsidRPr="00BE546A" w:rsidRDefault="00BE546A" w:rsidP="00BE546A">
      <w:pPr>
        <w:rPr>
          <w:sz w:val="28"/>
          <w:szCs w:val="28"/>
        </w:rPr>
      </w:pPr>
      <w:r w:rsidRPr="00BE546A">
        <w:rPr>
          <w:sz w:val="28"/>
          <w:szCs w:val="28"/>
        </w:rPr>
        <w:t>9. Игровые мячи 10 шт.;</w:t>
      </w:r>
    </w:p>
    <w:p w:rsidR="00BE546A" w:rsidRPr="00BE546A" w:rsidRDefault="00BE546A" w:rsidP="0032691B">
      <w:pPr>
        <w:widowControl w:val="0"/>
        <w:overflowPunct w:val="0"/>
        <w:autoSpaceDE w:val="0"/>
        <w:jc w:val="both"/>
        <w:textAlignment w:val="baseline"/>
        <w:rPr>
          <w:b/>
          <w:i/>
          <w:color w:val="000000"/>
          <w:sz w:val="28"/>
          <w:szCs w:val="28"/>
          <w:lang w:eastAsia="zh-CN"/>
        </w:rPr>
      </w:pPr>
      <w:r w:rsidRPr="00BE546A">
        <w:rPr>
          <w:sz w:val="28"/>
          <w:szCs w:val="28"/>
        </w:rPr>
        <w:t>10. Спортивный гимнастический мяч 4 шт.</w:t>
      </w:r>
    </w:p>
    <w:p w:rsidR="00D52077" w:rsidRPr="0032691B" w:rsidRDefault="00D52077" w:rsidP="0032691B">
      <w:pPr>
        <w:widowControl w:val="0"/>
        <w:overflowPunct w:val="0"/>
        <w:autoSpaceDE w:val="0"/>
        <w:jc w:val="both"/>
        <w:textAlignment w:val="baseline"/>
        <w:rPr>
          <w:b/>
          <w:i/>
          <w:color w:val="000000"/>
          <w:sz w:val="28"/>
          <w:szCs w:val="28"/>
          <w:lang w:eastAsia="zh-CN"/>
        </w:rPr>
      </w:pPr>
      <w:r w:rsidRPr="0032691B">
        <w:rPr>
          <w:b/>
          <w:i/>
          <w:color w:val="000000"/>
          <w:sz w:val="28"/>
          <w:szCs w:val="28"/>
          <w:lang w:eastAsia="zh-CN"/>
        </w:rPr>
        <w:t>Спортивные снаряды:</w:t>
      </w:r>
    </w:p>
    <w:p w:rsidR="00630ACA" w:rsidRPr="00BE546A" w:rsidRDefault="00D52077" w:rsidP="00BE546A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546A">
        <w:rPr>
          <w:rFonts w:eastAsiaTheme="minorHAnsi"/>
          <w:color w:val="000000"/>
          <w:sz w:val="28"/>
          <w:szCs w:val="28"/>
          <w:lang w:eastAsia="en-US"/>
        </w:rPr>
        <w:t>Скамейки гимнастические</w:t>
      </w:r>
      <w:r w:rsidR="00BE546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52077" w:rsidRPr="0032691B" w:rsidRDefault="00D52077" w:rsidP="0032691B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691B">
        <w:rPr>
          <w:rFonts w:eastAsiaTheme="minorHAnsi"/>
          <w:sz w:val="28"/>
          <w:szCs w:val="28"/>
          <w:lang w:eastAsia="en-US"/>
        </w:rPr>
        <w:t>Гимнастические стенка</w:t>
      </w:r>
      <w:r w:rsidR="00BE546A">
        <w:rPr>
          <w:rFonts w:eastAsiaTheme="minorHAnsi"/>
          <w:sz w:val="28"/>
          <w:szCs w:val="28"/>
          <w:lang w:eastAsia="en-US"/>
        </w:rPr>
        <w:t>;</w:t>
      </w:r>
      <w:r w:rsidRPr="0032691B">
        <w:rPr>
          <w:rFonts w:eastAsiaTheme="minorHAnsi"/>
          <w:sz w:val="28"/>
          <w:szCs w:val="28"/>
          <w:lang w:eastAsia="en-US"/>
        </w:rPr>
        <w:t xml:space="preserve"> </w:t>
      </w:r>
    </w:p>
    <w:p w:rsidR="00D52077" w:rsidRPr="00BE546A" w:rsidRDefault="00D52077" w:rsidP="0032691B">
      <w:pPr>
        <w:pStyle w:val="a6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691B">
        <w:rPr>
          <w:rFonts w:eastAsiaTheme="minorHAnsi"/>
          <w:sz w:val="28"/>
          <w:szCs w:val="28"/>
          <w:lang w:eastAsia="en-US"/>
        </w:rPr>
        <w:t>Перекладина для подтягивания</w:t>
      </w:r>
      <w:r w:rsidR="00BE546A">
        <w:rPr>
          <w:rFonts w:eastAsiaTheme="minorHAnsi"/>
          <w:sz w:val="28"/>
          <w:szCs w:val="28"/>
          <w:lang w:eastAsia="en-US"/>
        </w:rPr>
        <w:t>.</w:t>
      </w:r>
    </w:p>
    <w:p w:rsidR="00630ACA" w:rsidRPr="0032691B" w:rsidRDefault="00590213" w:rsidP="0032691B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32691B">
        <w:rPr>
          <w:rFonts w:eastAsiaTheme="minorHAnsi"/>
          <w:b/>
          <w:i/>
          <w:sz w:val="28"/>
          <w:szCs w:val="28"/>
          <w:lang w:eastAsia="en-US"/>
        </w:rPr>
        <w:t>Материально-технические условия:</w:t>
      </w:r>
    </w:p>
    <w:p w:rsidR="00590213" w:rsidRPr="0032691B" w:rsidRDefault="00055260" w:rsidP="003269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691B">
        <w:rPr>
          <w:rFonts w:eastAsiaTheme="minorHAnsi"/>
          <w:sz w:val="28"/>
          <w:szCs w:val="28"/>
          <w:lang w:eastAsia="en-US"/>
        </w:rPr>
        <w:t xml:space="preserve">1. Спортивный зал. </w:t>
      </w:r>
    </w:p>
    <w:p w:rsidR="00055260" w:rsidRPr="0032691B" w:rsidRDefault="00055260" w:rsidP="0032691B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</w:rPr>
      </w:pPr>
    </w:p>
    <w:p w:rsidR="0010283D" w:rsidRPr="0032691B" w:rsidRDefault="0049086D" w:rsidP="003269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t>Кадровое обеспечение</w:t>
      </w:r>
      <w:r w:rsidR="00BE546A">
        <w:rPr>
          <w:b/>
          <w:sz w:val="28"/>
          <w:szCs w:val="28"/>
        </w:rPr>
        <w:t>.</w:t>
      </w:r>
    </w:p>
    <w:p w:rsidR="00047245" w:rsidRPr="0032691B" w:rsidRDefault="00BE546A" w:rsidP="00BE546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Данная П</w:t>
      </w:r>
      <w:r w:rsidR="00047245" w:rsidRPr="0032691B">
        <w:rPr>
          <w:bCs/>
          <w:color w:val="000000" w:themeColor="text1"/>
          <w:sz w:val="28"/>
          <w:szCs w:val="28"/>
        </w:rPr>
        <w:t xml:space="preserve">рограмма реализуется </w:t>
      </w:r>
      <w:r>
        <w:rPr>
          <w:bCs/>
          <w:color w:val="000000" w:themeColor="text1"/>
          <w:sz w:val="28"/>
          <w:szCs w:val="28"/>
        </w:rPr>
        <w:t>педагогом дополнительного образования</w:t>
      </w:r>
      <w:r w:rsidR="00047245" w:rsidRPr="0032691B">
        <w:rPr>
          <w:bCs/>
          <w:color w:val="000000" w:themeColor="text1"/>
          <w:sz w:val="28"/>
          <w:szCs w:val="28"/>
        </w:rPr>
        <w:t>, имеющим профессиональное образование в области, соответствующей профилю программы, и постоянно повышающим свой профессиональный уровень.</w:t>
      </w:r>
    </w:p>
    <w:p w:rsidR="004239D0" w:rsidRPr="0032691B" w:rsidRDefault="004239D0" w:rsidP="0032691B">
      <w:pPr>
        <w:pStyle w:val="11"/>
        <w:jc w:val="both"/>
        <w:rPr>
          <w:b/>
          <w:sz w:val="28"/>
          <w:szCs w:val="28"/>
          <w:lang w:val="ru-RU"/>
        </w:rPr>
      </w:pPr>
    </w:p>
    <w:p w:rsidR="008406F8" w:rsidRPr="0032691B" w:rsidRDefault="008406F8" w:rsidP="00BE546A">
      <w:pPr>
        <w:pStyle w:val="11"/>
        <w:jc w:val="center"/>
        <w:rPr>
          <w:b/>
          <w:sz w:val="28"/>
          <w:szCs w:val="28"/>
          <w:lang w:val="ru-RU"/>
        </w:rPr>
      </w:pPr>
      <w:r w:rsidRPr="0032691B">
        <w:rPr>
          <w:b/>
          <w:sz w:val="28"/>
          <w:szCs w:val="28"/>
          <w:lang w:val="ru-RU"/>
        </w:rPr>
        <w:t>2.3. М</w:t>
      </w:r>
      <w:r w:rsidR="00BE546A">
        <w:rPr>
          <w:b/>
          <w:sz w:val="28"/>
          <w:szCs w:val="28"/>
          <w:lang w:val="ru-RU"/>
        </w:rPr>
        <w:t>етодическое обеспечение</w:t>
      </w:r>
    </w:p>
    <w:p w:rsidR="008406F8" w:rsidRPr="0032691B" w:rsidRDefault="008406F8" w:rsidP="0032691B">
      <w:pPr>
        <w:pStyle w:val="11"/>
        <w:jc w:val="both"/>
        <w:rPr>
          <w:b/>
          <w:bCs/>
          <w:sz w:val="28"/>
          <w:szCs w:val="28"/>
          <w:lang w:val="ru-RU" w:eastAsia="zh-CN"/>
        </w:rPr>
      </w:pPr>
    </w:p>
    <w:p w:rsidR="008406F8" w:rsidRPr="0032691B" w:rsidRDefault="008406F8" w:rsidP="00BE546A">
      <w:pPr>
        <w:pStyle w:val="11"/>
        <w:ind w:firstLine="360"/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Программа предусматривает применение различных приемов и методов организации образовательного процесса:</w:t>
      </w:r>
    </w:p>
    <w:p w:rsidR="008406F8" w:rsidRPr="0032691B" w:rsidRDefault="008406F8" w:rsidP="0032691B">
      <w:pPr>
        <w:pStyle w:val="11"/>
        <w:numPr>
          <w:ilvl w:val="0"/>
          <w:numId w:val="20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обучение проходит в очной форме;</w:t>
      </w:r>
    </w:p>
    <w:p w:rsidR="008406F8" w:rsidRPr="0032691B" w:rsidRDefault="008406F8" w:rsidP="0032691B">
      <w:pPr>
        <w:pStyle w:val="11"/>
        <w:numPr>
          <w:ilvl w:val="0"/>
          <w:numId w:val="20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 xml:space="preserve">используются методы: </w:t>
      </w:r>
    </w:p>
    <w:p w:rsidR="008406F8" w:rsidRPr="0032691B" w:rsidRDefault="008406F8" w:rsidP="0032691B">
      <w:pPr>
        <w:pStyle w:val="11"/>
        <w:numPr>
          <w:ilvl w:val="0"/>
          <w:numId w:val="27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/>
          <w:bCs/>
          <w:i/>
          <w:sz w:val="28"/>
          <w:szCs w:val="28"/>
          <w:lang w:val="ru-RU" w:eastAsia="zh-CN"/>
        </w:rPr>
        <w:t>словесный:</w:t>
      </w:r>
      <w:r w:rsidRPr="0032691B">
        <w:rPr>
          <w:bCs/>
          <w:sz w:val="28"/>
          <w:szCs w:val="28"/>
          <w:lang w:val="ru-RU" w:eastAsia="zh-CN"/>
        </w:rPr>
        <w:t xml:space="preserve"> объяснение, беседа, рассказ;</w:t>
      </w:r>
    </w:p>
    <w:p w:rsidR="008406F8" w:rsidRPr="0032691B" w:rsidRDefault="008406F8" w:rsidP="0032691B">
      <w:pPr>
        <w:pStyle w:val="11"/>
        <w:numPr>
          <w:ilvl w:val="0"/>
          <w:numId w:val="27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/>
          <w:bCs/>
          <w:i/>
          <w:sz w:val="28"/>
          <w:szCs w:val="28"/>
          <w:lang w:val="ru-RU" w:eastAsia="zh-CN"/>
        </w:rPr>
        <w:t>наглядный</w:t>
      </w:r>
      <w:r w:rsidRPr="0032691B">
        <w:rPr>
          <w:bCs/>
          <w:sz w:val="28"/>
          <w:szCs w:val="28"/>
          <w:lang w:val="ru-RU" w:eastAsia="zh-CN"/>
        </w:rPr>
        <w:t>: показ педагогом, обучающимися, работа по образцу, показ</w:t>
      </w:r>
    </w:p>
    <w:p w:rsidR="008406F8" w:rsidRPr="0032691B" w:rsidRDefault="008406F8" w:rsidP="0032691B">
      <w:pPr>
        <w:pStyle w:val="11"/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 xml:space="preserve"> видеоматериалов;</w:t>
      </w:r>
    </w:p>
    <w:p w:rsidR="008406F8" w:rsidRPr="0032691B" w:rsidRDefault="008406F8" w:rsidP="0032691B">
      <w:pPr>
        <w:pStyle w:val="11"/>
        <w:numPr>
          <w:ilvl w:val="0"/>
          <w:numId w:val="28"/>
        </w:numPr>
        <w:tabs>
          <w:tab w:val="left" w:pos="1134"/>
        </w:tabs>
        <w:ind w:hanging="11"/>
        <w:jc w:val="both"/>
        <w:rPr>
          <w:bCs/>
          <w:sz w:val="28"/>
          <w:szCs w:val="28"/>
          <w:lang w:val="ru-RU" w:eastAsia="zh-CN"/>
        </w:rPr>
      </w:pPr>
      <w:r w:rsidRPr="0032691B">
        <w:rPr>
          <w:b/>
          <w:bCs/>
          <w:i/>
          <w:sz w:val="28"/>
          <w:szCs w:val="28"/>
          <w:lang w:val="ru-RU" w:eastAsia="zh-CN"/>
        </w:rPr>
        <w:t>практический</w:t>
      </w:r>
      <w:r w:rsidRPr="0032691B">
        <w:rPr>
          <w:bCs/>
          <w:sz w:val="28"/>
          <w:szCs w:val="28"/>
          <w:lang w:val="ru-RU" w:eastAsia="zh-CN"/>
        </w:rPr>
        <w:t xml:space="preserve">: тренировочные упражнения, контрольно-тестовые упражнения, учебные игры. </w:t>
      </w:r>
    </w:p>
    <w:p w:rsidR="008406F8" w:rsidRPr="0032691B" w:rsidRDefault="00BE546A" w:rsidP="00BE546A">
      <w:pPr>
        <w:pStyle w:val="11"/>
        <w:ind w:firstLine="708"/>
        <w:jc w:val="both"/>
        <w:rPr>
          <w:bCs/>
          <w:sz w:val="28"/>
          <w:szCs w:val="28"/>
          <w:lang w:val="ru-RU" w:eastAsia="zh-CN"/>
        </w:rPr>
      </w:pPr>
      <w:r>
        <w:rPr>
          <w:bCs/>
          <w:sz w:val="28"/>
          <w:szCs w:val="28"/>
          <w:lang w:val="ru-RU" w:eastAsia="zh-CN"/>
        </w:rPr>
        <w:t>Учебный материал П</w:t>
      </w:r>
      <w:r w:rsidR="008406F8" w:rsidRPr="0032691B">
        <w:rPr>
          <w:bCs/>
          <w:sz w:val="28"/>
          <w:szCs w:val="28"/>
          <w:lang w:val="ru-RU" w:eastAsia="zh-CN"/>
        </w:rPr>
        <w:t xml:space="preserve">рограммы распределен  в соответствии с возрастным принципом комплектования </w:t>
      </w:r>
      <w:r>
        <w:rPr>
          <w:bCs/>
          <w:sz w:val="28"/>
          <w:szCs w:val="28"/>
          <w:lang w:val="ru-RU" w:eastAsia="zh-CN"/>
        </w:rPr>
        <w:t xml:space="preserve">оздоровительных </w:t>
      </w:r>
      <w:r w:rsidR="008406F8" w:rsidRPr="0032691B">
        <w:rPr>
          <w:bCs/>
          <w:sz w:val="28"/>
          <w:szCs w:val="28"/>
          <w:lang w:val="ru-RU" w:eastAsia="zh-CN"/>
        </w:rPr>
        <w:t xml:space="preserve">групп и рассчитан </w:t>
      </w:r>
      <w:r>
        <w:rPr>
          <w:bCs/>
          <w:sz w:val="28"/>
          <w:szCs w:val="28"/>
          <w:lang w:val="ru-RU" w:eastAsia="zh-CN"/>
        </w:rPr>
        <w:br/>
      </w:r>
      <w:r w:rsidR="008406F8" w:rsidRPr="0032691B">
        <w:rPr>
          <w:bCs/>
          <w:sz w:val="28"/>
          <w:szCs w:val="28"/>
          <w:lang w:val="ru-RU" w:eastAsia="zh-CN"/>
        </w:rPr>
        <w:t>на последовательное и постепенное расширение теоретических знаний, формирование практических умений и навыков.</w:t>
      </w:r>
    </w:p>
    <w:p w:rsidR="008406F8" w:rsidRPr="0032691B" w:rsidRDefault="00DF69D5" w:rsidP="00DF69D5">
      <w:pPr>
        <w:pStyle w:val="11"/>
        <w:ind w:firstLine="708"/>
        <w:jc w:val="both"/>
        <w:rPr>
          <w:bCs/>
          <w:sz w:val="28"/>
          <w:szCs w:val="28"/>
          <w:lang w:val="ru-RU" w:eastAsia="zh-CN"/>
        </w:rPr>
      </w:pPr>
      <w:r>
        <w:rPr>
          <w:bCs/>
          <w:sz w:val="28"/>
          <w:szCs w:val="28"/>
          <w:lang w:val="ru-RU" w:eastAsia="zh-CN"/>
        </w:rPr>
        <w:t>При реализации П</w:t>
      </w:r>
      <w:r w:rsidR="008406F8" w:rsidRPr="0032691B">
        <w:rPr>
          <w:bCs/>
          <w:sz w:val="28"/>
          <w:szCs w:val="28"/>
          <w:lang w:val="ru-RU" w:eastAsia="zh-CN"/>
        </w:rPr>
        <w:t>рограммы используются следующие формы организации занятий:</w:t>
      </w:r>
    </w:p>
    <w:p w:rsidR="008406F8" w:rsidRPr="0032691B" w:rsidRDefault="00DF69D5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>
        <w:rPr>
          <w:bCs/>
          <w:sz w:val="28"/>
          <w:szCs w:val="28"/>
          <w:lang w:val="ru-RU" w:eastAsia="zh-CN"/>
        </w:rPr>
        <w:t>оздоровительные</w:t>
      </w:r>
      <w:r w:rsidR="008406F8" w:rsidRPr="0032691B">
        <w:rPr>
          <w:bCs/>
          <w:sz w:val="28"/>
          <w:szCs w:val="28"/>
          <w:lang w:val="ru-RU" w:eastAsia="zh-CN"/>
        </w:rPr>
        <w:t xml:space="preserve"> занятия,</w:t>
      </w:r>
    </w:p>
    <w:p w:rsidR="008406F8" w:rsidRPr="0032691B" w:rsidRDefault="008406F8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соревнования,</w:t>
      </w:r>
    </w:p>
    <w:p w:rsidR="008406F8" w:rsidRPr="0032691B" w:rsidRDefault="008406F8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открытые занятия,</w:t>
      </w:r>
    </w:p>
    <w:p w:rsidR="008406F8" w:rsidRPr="0032691B" w:rsidRDefault="008406F8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турниры,</w:t>
      </w:r>
    </w:p>
    <w:p w:rsidR="008406F8" w:rsidRPr="0032691B" w:rsidRDefault="008406F8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учебные игры,</w:t>
      </w:r>
    </w:p>
    <w:p w:rsidR="008406F8" w:rsidRPr="00DF69D5" w:rsidRDefault="008406F8" w:rsidP="0032691B">
      <w:pPr>
        <w:pStyle w:val="11"/>
        <w:numPr>
          <w:ilvl w:val="0"/>
          <w:numId w:val="21"/>
        </w:numPr>
        <w:jc w:val="both"/>
        <w:rPr>
          <w:bCs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val="ru-RU" w:eastAsia="zh-CN"/>
        </w:rPr>
        <w:t>дидактические материалы, тестирование.</w:t>
      </w:r>
    </w:p>
    <w:p w:rsidR="008406F8" w:rsidRPr="0032691B" w:rsidRDefault="008406F8" w:rsidP="00253800">
      <w:pPr>
        <w:shd w:val="clear" w:color="auto" w:fill="FFFFFF"/>
        <w:suppressAutoHyphens/>
        <w:ind w:firstLine="360"/>
        <w:jc w:val="both"/>
        <w:rPr>
          <w:rStyle w:val="NoSpacingChar"/>
          <w:sz w:val="28"/>
          <w:szCs w:val="28"/>
          <w:lang w:val="ru-RU" w:eastAsia="zh-CN"/>
        </w:rPr>
      </w:pPr>
      <w:r w:rsidRPr="0032691B">
        <w:rPr>
          <w:bCs/>
          <w:sz w:val="28"/>
          <w:szCs w:val="28"/>
          <w:lang w:eastAsia="zh-CN"/>
        </w:rPr>
        <w:t xml:space="preserve">Важным звеном управления подготовкой </w:t>
      </w:r>
      <w:r w:rsidR="00253800">
        <w:rPr>
          <w:bCs/>
          <w:sz w:val="28"/>
          <w:szCs w:val="28"/>
          <w:lang w:eastAsia="zh-CN"/>
        </w:rPr>
        <w:t>обучающихся</w:t>
      </w:r>
      <w:r w:rsidRPr="0032691B">
        <w:rPr>
          <w:bCs/>
          <w:sz w:val="28"/>
          <w:szCs w:val="28"/>
          <w:lang w:eastAsia="zh-CN"/>
        </w:rPr>
        <w:t xml:space="preserve"> является система педагогического контроля, благодаря которой можно оценить эффективность избранной направленности </w:t>
      </w:r>
      <w:r w:rsidR="00253800">
        <w:rPr>
          <w:bCs/>
          <w:sz w:val="28"/>
          <w:szCs w:val="28"/>
          <w:lang w:eastAsia="zh-CN"/>
        </w:rPr>
        <w:t>образовательного</w:t>
      </w:r>
      <w:r w:rsidRPr="0032691B">
        <w:rPr>
          <w:bCs/>
          <w:sz w:val="28"/>
          <w:szCs w:val="28"/>
          <w:lang w:eastAsia="zh-CN"/>
        </w:rPr>
        <w:t xml:space="preserve"> процесса, того или иного </w:t>
      </w:r>
      <w:r w:rsidRPr="0032691B">
        <w:rPr>
          <w:bCs/>
          <w:sz w:val="28"/>
          <w:szCs w:val="28"/>
          <w:lang w:eastAsia="zh-CN"/>
        </w:rPr>
        <w:lastRenderedPageBreak/>
        <w:t xml:space="preserve">принятого решения. С помощью педагогического контроля определяются сильные и слабые стороны в подготовке </w:t>
      </w:r>
      <w:r w:rsidR="00253800">
        <w:rPr>
          <w:bCs/>
          <w:sz w:val="28"/>
          <w:szCs w:val="28"/>
          <w:lang w:eastAsia="zh-CN"/>
        </w:rPr>
        <w:t>обучающихся</w:t>
      </w:r>
      <w:r w:rsidRPr="0032691B">
        <w:rPr>
          <w:bCs/>
          <w:sz w:val="28"/>
          <w:szCs w:val="28"/>
          <w:lang w:eastAsia="zh-CN"/>
        </w:rPr>
        <w:t xml:space="preserve">. Он используется для оценки эффективности средств и методов </w:t>
      </w:r>
      <w:r w:rsidR="00253800">
        <w:rPr>
          <w:bCs/>
          <w:sz w:val="28"/>
          <w:szCs w:val="28"/>
          <w:lang w:eastAsia="zh-CN"/>
        </w:rPr>
        <w:t>обучения</w:t>
      </w:r>
      <w:r w:rsidRPr="0032691B">
        <w:rPr>
          <w:bCs/>
          <w:sz w:val="28"/>
          <w:szCs w:val="28"/>
          <w:lang w:eastAsia="zh-CN"/>
        </w:rPr>
        <w:t xml:space="preserve">. Один из главных вопросов в управлении </w:t>
      </w:r>
      <w:r w:rsidR="00253800">
        <w:rPr>
          <w:bCs/>
          <w:sz w:val="28"/>
          <w:szCs w:val="28"/>
          <w:lang w:eastAsia="zh-CN"/>
        </w:rPr>
        <w:t>образовательным</w:t>
      </w:r>
      <w:r w:rsidRPr="0032691B">
        <w:rPr>
          <w:bCs/>
          <w:sz w:val="28"/>
          <w:szCs w:val="28"/>
          <w:lang w:eastAsia="zh-CN"/>
        </w:rPr>
        <w:t xml:space="preserve">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проводится в процессе </w:t>
      </w:r>
      <w:r w:rsidRPr="0032691B">
        <w:rPr>
          <w:rStyle w:val="NoSpacingChar"/>
          <w:sz w:val="28"/>
          <w:szCs w:val="28"/>
          <w:lang w:val="ru-RU"/>
        </w:rPr>
        <w:t>тренировки на протяжении 1 недели.</w:t>
      </w:r>
    </w:p>
    <w:p w:rsidR="008406F8" w:rsidRPr="0032691B" w:rsidRDefault="008406F8" w:rsidP="00253800">
      <w:pPr>
        <w:ind w:firstLine="360"/>
        <w:jc w:val="both"/>
        <w:rPr>
          <w:b/>
          <w:i/>
          <w:sz w:val="28"/>
          <w:szCs w:val="28"/>
        </w:rPr>
      </w:pPr>
      <w:r w:rsidRPr="0032691B">
        <w:rPr>
          <w:sz w:val="28"/>
          <w:szCs w:val="28"/>
        </w:rPr>
        <w:t>Для успешного</w:t>
      </w:r>
      <w:r w:rsidR="001015F5" w:rsidRPr="0032691B">
        <w:rPr>
          <w:sz w:val="28"/>
          <w:szCs w:val="28"/>
        </w:rPr>
        <w:t xml:space="preserve"> проведения курса теоретической</w:t>
      </w:r>
      <w:r w:rsidR="00253800">
        <w:rPr>
          <w:sz w:val="28"/>
          <w:szCs w:val="28"/>
        </w:rPr>
        <w:t xml:space="preserve"> и практической части П</w:t>
      </w:r>
      <w:r w:rsidRPr="0032691B">
        <w:rPr>
          <w:sz w:val="28"/>
          <w:szCs w:val="28"/>
        </w:rPr>
        <w:t xml:space="preserve">рограммы в </w:t>
      </w:r>
      <w:r w:rsidR="00253800">
        <w:rPr>
          <w:sz w:val="28"/>
          <w:szCs w:val="28"/>
        </w:rPr>
        <w:t>Центре</w:t>
      </w:r>
      <w:r w:rsidRPr="0032691B">
        <w:rPr>
          <w:sz w:val="28"/>
          <w:szCs w:val="28"/>
        </w:rPr>
        <w:t xml:space="preserve"> разработаны:</w:t>
      </w:r>
    </w:p>
    <w:p w:rsidR="008406F8" w:rsidRPr="0032691B" w:rsidRDefault="008406F8" w:rsidP="0032691B">
      <w:pPr>
        <w:ind w:left="36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 - тестовые задания  по теоретической подготовке;</w:t>
      </w:r>
    </w:p>
    <w:p w:rsidR="008406F8" w:rsidRPr="0032691B" w:rsidRDefault="008406F8" w:rsidP="0032691B">
      <w:pPr>
        <w:ind w:left="36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 - карточки игр для развития двигательных качеств;</w:t>
      </w:r>
    </w:p>
    <w:p w:rsidR="008406F8" w:rsidRPr="0032691B" w:rsidRDefault="008406F8" w:rsidP="0032691B">
      <w:pPr>
        <w:ind w:left="36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 - конспекты занятий по этапам подготовки;</w:t>
      </w:r>
    </w:p>
    <w:p w:rsidR="008406F8" w:rsidRPr="0032691B" w:rsidRDefault="008406F8" w:rsidP="0032691B">
      <w:pPr>
        <w:ind w:left="36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 - материалы по темам теоретических занятий;</w:t>
      </w:r>
    </w:p>
    <w:p w:rsidR="00FC0A43" w:rsidRDefault="008406F8" w:rsidP="005B0F63">
      <w:pPr>
        <w:ind w:left="360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 - положения по проведению различных соревнований.</w:t>
      </w:r>
    </w:p>
    <w:p w:rsidR="00FC0A43" w:rsidRPr="0032691B" w:rsidRDefault="00FC0A43" w:rsidP="0032691B">
      <w:pPr>
        <w:jc w:val="both"/>
        <w:rPr>
          <w:sz w:val="28"/>
          <w:szCs w:val="28"/>
        </w:rPr>
      </w:pPr>
    </w:p>
    <w:p w:rsidR="008406F8" w:rsidRPr="0032691B" w:rsidRDefault="008406F8" w:rsidP="005B0F63">
      <w:pPr>
        <w:keepNext/>
        <w:keepLines/>
        <w:jc w:val="center"/>
        <w:outlineLvl w:val="1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t>2.4.  Ф</w:t>
      </w:r>
      <w:r w:rsidR="005B0F63">
        <w:rPr>
          <w:b/>
          <w:color w:val="000000"/>
          <w:sz w:val="28"/>
          <w:szCs w:val="28"/>
        </w:rPr>
        <w:t>ормы аттестации.</w:t>
      </w:r>
    </w:p>
    <w:p w:rsidR="00B37BB0" w:rsidRPr="0032691B" w:rsidRDefault="00B37BB0" w:rsidP="005B0F63">
      <w:pPr>
        <w:tabs>
          <w:tab w:val="left" w:pos="4260"/>
        </w:tabs>
        <w:jc w:val="both"/>
        <w:rPr>
          <w:sz w:val="28"/>
          <w:szCs w:val="28"/>
        </w:rPr>
      </w:pPr>
    </w:p>
    <w:p w:rsidR="00B37BB0" w:rsidRPr="0032691B" w:rsidRDefault="001015F5" w:rsidP="005B0F63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Важнейшей функцией </w:t>
      </w:r>
      <w:r w:rsidR="00B37BB0" w:rsidRPr="0032691B">
        <w:rPr>
          <w:sz w:val="28"/>
          <w:szCs w:val="28"/>
        </w:rPr>
        <w:t xml:space="preserve">управления </w:t>
      </w:r>
      <w:r w:rsidR="005B0F63">
        <w:rPr>
          <w:sz w:val="28"/>
          <w:szCs w:val="28"/>
        </w:rPr>
        <w:t>образовательного</w:t>
      </w:r>
      <w:r w:rsidR="00B37BB0" w:rsidRPr="0032691B">
        <w:rPr>
          <w:sz w:val="28"/>
          <w:szCs w:val="28"/>
        </w:rPr>
        <w:t xml:space="preserve"> и воспитательного процессом является контроль. Он осуществляется путем оценки усвоения учебного материала и выполнения </w:t>
      </w:r>
      <w:r w:rsidR="000B6223" w:rsidRPr="0032691B">
        <w:rPr>
          <w:sz w:val="28"/>
          <w:szCs w:val="28"/>
        </w:rPr>
        <w:t>приемных</w:t>
      </w:r>
      <w:r w:rsidR="00B37BB0" w:rsidRPr="0032691B">
        <w:rPr>
          <w:sz w:val="28"/>
          <w:szCs w:val="28"/>
        </w:rPr>
        <w:t xml:space="preserve"> нормативов</w:t>
      </w:r>
      <w:r w:rsidR="000B6223" w:rsidRPr="0032691B">
        <w:rPr>
          <w:sz w:val="28"/>
          <w:szCs w:val="28"/>
        </w:rPr>
        <w:t>.</w:t>
      </w:r>
    </w:p>
    <w:p w:rsidR="001015F5" w:rsidRPr="0032691B" w:rsidRDefault="001015F5" w:rsidP="005B0F63">
      <w:pPr>
        <w:tabs>
          <w:tab w:val="left" w:pos="4260"/>
        </w:tabs>
        <w:ind w:firstLine="709"/>
        <w:jc w:val="both"/>
        <w:rPr>
          <w:sz w:val="28"/>
          <w:szCs w:val="28"/>
        </w:rPr>
      </w:pPr>
    </w:p>
    <w:p w:rsidR="00B37BB0" w:rsidRPr="0032691B" w:rsidRDefault="00B37BB0" w:rsidP="005B0F63">
      <w:pPr>
        <w:ind w:firstLine="709"/>
        <w:jc w:val="both"/>
        <w:rPr>
          <w:sz w:val="28"/>
          <w:szCs w:val="28"/>
        </w:rPr>
      </w:pPr>
      <w:r w:rsidRPr="0032691B">
        <w:rPr>
          <w:b/>
          <w:bCs/>
          <w:sz w:val="28"/>
          <w:szCs w:val="28"/>
        </w:rPr>
        <w:t>Педагогический контроль подготовленности.</w:t>
      </w:r>
    </w:p>
    <w:p w:rsidR="005B0F63" w:rsidRDefault="00B37BB0" w:rsidP="0032691B">
      <w:pPr>
        <w:ind w:firstLine="709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 процессе занятий каждый </w:t>
      </w:r>
      <w:r w:rsidR="005B0F63">
        <w:rPr>
          <w:sz w:val="28"/>
          <w:szCs w:val="28"/>
        </w:rPr>
        <w:t>педагог</w:t>
      </w:r>
      <w:r w:rsidRPr="0032691B">
        <w:rPr>
          <w:sz w:val="28"/>
          <w:szCs w:val="28"/>
        </w:rPr>
        <w:t xml:space="preserve"> должен систематически осуществлять педагогический контроль подготовленности </w:t>
      </w:r>
      <w:r w:rsidR="005B0F63">
        <w:rPr>
          <w:sz w:val="28"/>
          <w:szCs w:val="28"/>
        </w:rPr>
        <w:t>обучающихся.</w:t>
      </w:r>
    </w:p>
    <w:p w:rsidR="005B0F63" w:rsidRDefault="00B37BB0" w:rsidP="005B0F63">
      <w:pPr>
        <w:ind w:firstLine="70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Одним из основных методов такого контроля является </w:t>
      </w:r>
      <w:r w:rsidRPr="0032691B">
        <w:rPr>
          <w:b/>
          <w:sz w:val="28"/>
          <w:szCs w:val="28"/>
        </w:rPr>
        <w:t>наблюдение</w:t>
      </w:r>
      <w:r w:rsidR="005B0F63">
        <w:rPr>
          <w:sz w:val="28"/>
          <w:szCs w:val="28"/>
        </w:rPr>
        <w:t>.</w:t>
      </w:r>
    </w:p>
    <w:p w:rsidR="005B0F63" w:rsidRDefault="00B37BB0" w:rsidP="005B0F63">
      <w:pPr>
        <w:ind w:firstLine="70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Наблюдение позволяет </w:t>
      </w:r>
      <w:r w:rsidR="005B0F63">
        <w:rPr>
          <w:sz w:val="28"/>
          <w:szCs w:val="28"/>
        </w:rPr>
        <w:t>педагогам</w:t>
      </w:r>
      <w:r w:rsidRPr="0032691B">
        <w:rPr>
          <w:sz w:val="28"/>
          <w:szCs w:val="28"/>
        </w:rPr>
        <w:t xml:space="preserve"> оценить способности и возможности каждого занимающегося, определить пути обучения и воспитания с учётом особенностей индивидуального развития того или иного </w:t>
      </w:r>
      <w:r w:rsidR="005B0F63">
        <w:rPr>
          <w:sz w:val="28"/>
          <w:szCs w:val="28"/>
        </w:rPr>
        <w:t>обучающегося</w:t>
      </w:r>
      <w:r w:rsidRPr="0032691B">
        <w:rPr>
          <w:sz w:val="28"/>
          <w:szCs w:val="28"/>
        </w:rPr>
        <w:t xml:space="preserve">. </w:t>
      </w:r>
    </w:p>
    <w:p w:rsidR="00B37BB0" w:rsidRPr="0032691B" w:rsidRDefault="00B37BB0" w:rsidP="005B0F63">
      <w:pPr>
        <w:ind w:firstLine="708"/>
        <w:jc w:val="both"/>
        <w:rPr>
          <w:sz w:val="28"/>
          <w:szCs w:val="28"/>
        </w:rPr>
      </w:pPr>
      <w:r w:rsidRPr="0032691B">
        <w:rPr>
          <w:sz w:val="28"/>
          <w:szCs w:val="28"/>
        </w:rPr>
        <w:t xml:space="preserve">В первую очередь на каждом занятии необходимо осуществлять педагогический контроль за переносимостью </w:t>
      </w:r>
      <w:r w:rsidR="005B0F63">
        <w:rPr>
          <w:sz w:val="28"/>
          <w:szCs w:val="28"/>
        </w:rPr>
        <w:t>обучающимися</w:t>
      </w:r>
      <w:r w:rsidRPr="0032691B">
        <w:rPr>
          <w:sz w:val="28"/>
          <w:szCs w:val="28"/>
        </w:rPr>
        <w:t xml:space="preserve"> физической нагрузки по внешним признакам утомления. </w:t>
      </w:r>
    </w:p>
    <w:p w:rsidR="001015F5" w:rsidRPr="0032691B" w:rsidRDefault="001015F5" w:rsidP="0032691B">
      <w:pPr>
        <w:jc w:val="both"/>
        <w:rPr>
          <w:sz w:val="28"/>
          <w:szCs w:val="28"/>
        </w:rPr>
      </w:pPr>
    </w:p>
    <w:p w:rsidR="00B37BB0" w:rsidRPr="0032691B" w:rsidRDefault="00B37BB0" w:rsidP="0032691B">
      <w:pPr>
        <w:jc w:val="both"/>
        <w:rPr>
          <w:b/>
          <w:sz w:val="28"/>
          <w:szCs w:val="28"/>
        </w:rPr>
      </w:pPr>
      <w:r w:rsidRPr="0032691B">
        <w:rPr>
          <w:b/>
          <w:sz w:val="28"/>
          <w:szCs w:val="28"/>
        </w:rPr>
        <w:t xml:space="preserve">Система контроля и зачетные требования для </w:t>
      </w:r>
      <w:r w:rsidR="005B0F63">
        <w:rPr>
          <w:b/>
          <w:sz w:val="28"/>
          <w:szCs w:val="28"/>
        </w:rPr>
        <w:t>Программы</w:t>
      </w:r>
    </w:p>
    <w:tbl>
      <w:tblPr>
        <w:tblStyle w:val="15"/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560"/>
        <w:gridCol w:w="1984"/>
        <w:gridCol w:w="1701"/>
      </w:tblGrid>
      <w:tr w:rsidR="000F3B44" w:rsidRPr="0032691B" w:rsidTr="000F3B44">
        <w:trPr>
          <w:trHeight w:val="387"/>
        </w:trPr>
        <w:tc>
          <w:tcPr>
            <w:tcW w:w="567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19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Разделы,</w:t>
            </w:r>
          </w:p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1417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Формы занятий</w:t>
            </w:r>
          </w:p>
        </w:tc>
        <w:tc>
          <w:tcPr>
            <w:tcW w:w="1560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Методы</w:t>
            </w:r>
          </w:p>
        </w:tc>
        <w:tc>
          <w:tcPr>
            <w:tcW w:w="1984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Дидактический материал, ТСО</w:t>
            </w:r>
          </w:p>
        </w:tc>
        <w:tc>
          <w:tcPr>
            <w:tcW w:w="1701" w:type="dxa"/>
          </w:tcPr>
          <w:p w:rsidR="00B37BB0" w:rsidRPr="005B0F63" w:rsidRDefault="00B37BB0" w:rsidP="000F3B44">
            <w:pPr>
              <w:jc w:val="center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Форма подведения итогов</w:t>
            </w:r>
          </w:p>
        </w:tc>
      </w:tr>
      <w:tr w:rsidR="000F3B44" w:rsidRPr="0032691B" w:rsidTr="000F3B44">
        <w:trPr>
          <w:trHeight w:val="247"/>
        </w:trPr>
        <w:tc>
          <w:tcPr>
            <w:tcW w:w="56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1 </w:t>
            </w:r>
          </w:p>
        </w:tc>
        <w:tc>
          <w:tcPr>
            <w:tcW w:w="3119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 xml:space="preserve">Теоретическая подготовка: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Техника безопасности </w:t>
            </w:r>
            <w:r w:rsidR="005B0F63">
              <w:rPr>
                <w:color w:val="000000"/>
              </w:rPr>
              <w:br/>
            </w:r>
            <w:r w:rsidRPr="005B0F63">
              <w:rPr>
                <w:color w:val="000000"/>
              </w:rPr>
              <w:t xml:space="preserve">и правила поведения </w:t>
            </w:r>
            <w:r w:rsidR="005B0F63">
              <w:rPr>
                <w:color w:val="000000"/>
              </w:rPr>
              <w:br/>
            </w:r>
            <w:r w:rsidRPr="005B0F63">
              <w:rPr>
                <w:color w:val="000000"/>
              </w:rPr>
              <w:t xml:space="preserve">на стадионе и в спортивном зале, на занятиях.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Здоровье и развитие человека.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lastRenderedPageBreak/>
              <w:t xml:space="preserve">Строение тела человека. Работа органов дыхания </w:t>
            </w:r>
            <w:r w:rsidR="005B0F63" w:rsidRPr="005B0F63">
              <w:rPr>
                <w:color w:val="000000"/>
              </w:rPr>
              <w:br/>
            </w:r>
            <w:r w:rsidRPr="005B0F63">
              <w:rPr>
                <w:color w:val="000000"/>
              </w:rPr>
              <w:t xml:space="preserve">и сердечнососудистой системы.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Основные формы движения, напряжение </w:t>
            </w:r>
            <w:r w:rsidR="005B0F63">
              <w:rPr>
                <w:color w:val="000000"/>
              </w:rPr>
              <w:br/>
            </w:r>
            <w:r w:rsidRPr="005B0F63">
              <w:rPr>
                <w:color w:val="000000"/>
              </w:rPr>
              <w:t xml:space="preserve">и расслабление мышц, изменение веса, роста </w:t>
            </w:r>
            <w:r w:rsidR="000F3B44">
              <w:rPr>
                <w:color w:val="000000"/>
              </w:rPr>
              <w:br/>
            </w:r>
            <w:r w:rsidRPr="005B0F63">
              <w:rPr>
                <w:color w:val="000000"/>
              </w:rPr>
              <w:t>и силы мышц.</w:t>
            </w:r>
          </w:p>
        </w:tc>
        <w:tc>
          <w:tcPr>
            <w:tcW w:w="141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lastRenderedPageBreak/>
              <w:t xml:space="preserve">Беседа </w:t>
            </w:r>
          </w:p>
        </w:tc>
        <w:tc>
          <w:tcPr>
            <w:tcW w:w="1560" w:type="dxa"/>
          </w:tcPr>
          <w:p w:rsidR="005B0F63" w:rsidRPr="005B0F63" w:rsidRDefault="005B0F63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Словесный</w:t>
            </w:r>
          </w:p>
          <w:p w:rsidR="00B37BB0" w:rsidRPr="005B0F63" w:rsidRDefault="005B0F63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Д</w:t>
            </w:r>
            <w:r w:rsidR="00B37BB0" w:rsidRPr="005B0F63">
              <w:rPr>
                <w:color w:val="000000"/>
              </w:rPr>
              <w:t>емонстра-ционный</w:t>
            </w:r>
          </w:p>
        </w:tc>
        <w:tc>
          <w:tcPr>
            <w:tcW w:w="1984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Памятки </w:t>
            </w:r>
          </w:p>
        </w:tc>
        <w:tc>
          <w:tcPr>
            <w:tcW w:w="1701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Опрос </w:t>
            </w:r>
          </w:p>
        </w:tc>
      </w:tr>
      <w:tr w:rsidR="000F3B44" w:rsidRPr="0032691B" w:rsidTr="000F3B44">
        <w:trPr>
          <w:trHeight w:val="698"/>
        </w:trPr>
        <w:tc>
          <w:tcPr>
            <w:tcW w:w="56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3119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 xml:space="preserve">Общая физическая подготовка (ОФП): </w:t>
            </w:r>
          </w:p>
          <w:p w:rsidR="00071432" w:rsidRPr="005B0F63" w:rsidRDefault="00B37BB0" w:rsidP="0032691B">
            <w:pPr>
              <w:jc w:val="both"/>
              <w:rPr>
                <w:b/>
                <w:bCs/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1. Лёгка</w:t>
            </w:r>
            <w:r w:rsidR="00071432" w:rsidRPr="005B0F63">
              <w:rPr>
                <w:b/>
                <w:bCs/>
                <w:color w:val="000000"/>
              </w:rPr>
              <w:t>я</w:t>
            </w:r>
            <w:r w:rsidRPr="005B0F63">
              <w:rPr>
                <w:b/>
                <w:bCs/>
                <w:color w:val="000000"/>
              </w:rPr>
              <w:t xml:space="preserve"> атлетика.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Закрепление навыка </w:t>
            </w:r>
            <w:r w:rsidR="005B0F63" w:rsidRPr="005B0F63">
              <w:rPr>
                <w:color w:val="000000"/>
              </w:rPr>
              <w:br/>
            </w:r>
            <w:r w:rsidRPr="005B0F63">
              <w:rPr>
                <w:color w:val="000000"/>
              </w:rPr>
              <w:t xml:space="preserve">и совершенствование техники бега, </w:t>
            </w:r>
            <w:r w:rsidR="00071432" w:rsidRPr="005B0F63">
              <w:rPr>
                <w:color w:val="000000"/>
              </w:rPr>
              <w:t>прыжков, метания мяча. Преодоле</w:t>
            </w:r>
            <w:r w:rsidRPr="005B0F63">
              <w:rPr>
                <w:color w:val="000000"/>
              </w:rPr>
              <w:t xml:space="preserve">ние полосы препятствий. </w:t>
            </w:r>
          </w:p>
        </w:tc>
        <w:tc>
          <w:tcPr>
            <w:tcW w:w="141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Практическое занятие. </w:t>
            </w:r>
          </w:p>
        </w:tc>
        <w:tc>
          <w:tcPr>
            <w:tcW w:w="1560" w:type="dxa"/>
          </w:tcPr>
          <w:p w:rsidR="005B0F63" w:rsidRPr="005B0F63" w:rsidRDefault="005B0F63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Словесный</w:t>
            </w:r>
          </w:p>
          <w:p w:rsidR="005B0F63" w:rsidRPr="005B0F63" w:rsidRDefault="005B0F63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Наглядный</w:t>
            </w:r>
          </w:p>
          <w:p w:rsidR="00B37BB0" w:rsidRPr="005B0F63" w:rsidRDefault="005B0F63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У</w:t>
            </w:r>
            <w:r w:rsidR="00B37BB0" w:rsidRPr="005B0F63">
              <w:rPr>
                <w:color w:val="000000"/>
              </w:rPr>
              <w:t xml:space="preserve">пражнения </w:t>
            </w:r>
          </w:p>
        </w:tc>
        <w:tc>
          <w:tcPr>
            <w:tcW w:w="1984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Школьный стадион, теннисные мячи,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Мячи для метания, рулетка, свисток, секундомер </w:t>
            </w:r>
          </w:p>
        </w:tc>
        <w:tc>
          <w:tcPr>
            <w:tcW w:w="1701" w:type="dxa"/>
          </w:tcPr>
          <w:p w:rsidR="00B37BB0" w:rsidRPr="005B0F63" w:rsidRDefault="00B37BB0" w:rsidP="0032691B">
            <w:pPr>
              <w:ind w:right="-9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Практические занятия. Наблюдение </w:t>
            </w:r>
          </w:p>
          <w:p w:rsidR="00B37BB0" w:rsidRPr="005B0F63" w:rsidRDefault="00B37BB0" w:rsidP="0032691B">
            <w:pPr>
              <w:ind w:right="-9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Оценки. Объяснение ошибок, упражнения для исправления. </w:t>
            </w:r>
          </w:p>
        </w:tc>
      </w:tr>
      <w:tr w:rsidR="000F3B44" w:rsidRPr="0032691B" w:rsidTr="000F3B44">
        <w:trPr>
          <w:trHeight w:val="805"/>
        </w:trPr>
        <w:tc>
          <w:tcPr>
            <w:tcW w:w="56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B37BB0" w:rsidRPr="005B0F63" w:rsidRDefault="000B6223" w:rsidP="0032691B">
            <w:pPr>
              <w:jc w:val="both"/>
              <w:rPr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2</w:t>
            </w:r>
            <w:r w:rsidR="00B37BB0" w:rsidRPr="005B0F63">
              <w:rPr>
                <w:b/>
                <w:bCs/>
                <w:color w:val="000000"/>
              </w:rPr>
              <w:t>. Подвижные игры, эстафеты, соревнования</w:t>
            </w:r>
          </w:p>
        </w:tc>
        <w:tc>
          <w:tcPr>
            <w:tcW w:w="141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Игра </w:t>
            </w:r>
          </w:p>
        </w:tc>
        <w:tc>
          <w:tcPr>
            <w:tcW w:w="1560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Соревнова-тельный </w:t>
            </w:r>
          </w:p>
        </w:tc>
        <w:tc>
          <w:tcPr>
            <w:tcW w:w="1984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Мячи, кегли, обручи, свисто</w:t>
            </w:r>
            <w:r w:rsidR="004239D0" w:rsidRPr="005B0F63">
              <w:rPr>
                <w:color w:val="000000"/>
              </w:rPr>
              <w:t>к, гимнастические палки</w:t>
            </w:r>
            <w:r w:rsidRPr="005B0F63">
              <w:rPr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B37BB0" w:rsidRPr="005B0F63" w:rsidRDefault="00B37BB0" w:rsidP="0032691B">
            <w:pPr>
              <w:ind w:right="-9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Наблюдение, оценки </w:t>
            </w:r>
          </w:p>
        </w:tc>
      </w:tr>
      <w:tr w:rsidR="000F3B44" w:rsidRPr="0032691B" w:rsidTr="000F3B44">
        <w:trPr>
          <w:trHeight w:val="1081"/>
        </w:trPr>
        <w:tc>
          <w:tcPr>
            <w:tcW w:w="56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B37BB0" w:rsidRPr="005B0F63" w:rsidRDefault="000B6223" w:rsidP="0032691B">
            <w:pPr>
              <w:jc w:val="both"/>
              <w:rPr>
                <w:b/>
                <w:bCs/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3</w:t>
            </w:r>
            <w:r w:rsidR="00B37BB0" w:rsidRPr="005B0F63">
              <w:rPr>
                <w:b/>
                <w:bCs/>
                <w:color w:val="000000"/>
              </w:rPr>
              <w:t>. Футбол:</w:t>
            </w:r>
          </w:p>
          <w:p w:rsidR="00B37BB0" w:rsidRPr="005B0F63" w:rsidRDefault="00B37BB0" w:rsidP="0032691B">
            <w:pPr>
              <w:jc w:val="both"/>
              <w:rPr>
                <w:b/>
                <w:bCs/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 xml:space="preserve">Элементы футбольной техники. </w:t>
            </w:r>
            <w:r w:rsidRPr="005B0F63">
              <w:rPr>
                <w:color w:val="000000"/>
              </w:rPr>
              <w:t xml:space="preserve">Передвижения игроков по площадке. Удары по мячу. Остановка мяча ногой. Ведение мяча ногой. </w:t>
            </w:r>
          </w:p>
        </w:tc>
        <w:tc>
          <w:tcPr>
            <w:tcW w:w="141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Практическое занятие, тренировка. </w:t>
            </w:r>
          </w:p>
        </w:tc>
        <w:tc>
          <w:tcPr>
            <w:tcW w:w="1560" w:type="dxa"/>
          </w:tcPr>
          <w:p w:rsidR="005B0F63" w:rsidRPr="005B0F63" w:rsidRDefault="005B0F63" w:rsidP="0032691B">
            <w:pPr>
              <w:ind w:right="4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Словесный</w:t>
            </w:r>
          </w:p>
          <w:p w:rsidR="005B0F63" w:rsidRPr="005B0F63" w:rsidRDefault="005B0F63" w:rsidP="0032691B">
            <w:pPr>
              <w:ind w:right="4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Наглядный УпражненияЗанятия</w:t>
            </w:r>
          </w:p>
          <w:p w:rsidR="00B37BB0" w:rsidRPr="005B0F63" w:rsidRDefault="00B37BB0" w:rsidP="0032691B">
            <w:pPr>
              <w:ind w:right="4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37BB0" w:rsidRPr="005B0F63" w:rsidRDefault="00B37BB0" w:rsidP="0032691B">
            <w:pPr>
              <w:ind w:right="-107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Спортивный зал, школьный стадион, футбольное поле, мячи, свисток, секундомер </w:t>
            </w:r>
          </w:p>
        </w:tc>
        <w:tc>
          <w:tcPr>
            <w:tcW w:w="1701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П</w:t>
            </w:r>
            <w:r w:rsidR="004239D0" w:rsidRPr="005B0F63">
              <w:rPr>
                <w:color w:val="000000"/>
              </w:rPr>
              <w:t>рактические занятия. Наблюдение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Объяснение ошибок, упражнения для исправления </w:t>
            </w:r>
          </w:p>
        </w:tc>
      </w:tr>
      <w:tr w:rsidR="000F3B44" w:rsidRPr="0032691B" w:rsidTr="000F3B44">
        <w:trPr>
          <w:trHeight w:val="1081"/>
        </w:trPr>
        <w:tc>
          <w:tcPr>
            <w:tcW w:w="567" w:type="dxa"/>
          </w:tcPr>
          <w:p w:rsidR="00B37BB0" w:rsidRPr="005B0F63" w:rsidRDefault="004239D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B37BB0" w:rsidRPr="005B0F63" w:rsidRDefault="000B6223" w:rsidP="0032691B">
            <w:pPr>
              <w:jc w:val="both"/>
              <w:rPr>
                <w:b/>
                <w:bCs/>
                <w:color w:val="000000"/>
              </w:rPr>
            </w:pPr>
            <w:r w:rsidRPr="005B0F63">
              <w:rPr>
                <w:b/>
                <w:bCs/>
                <w:color w:val="000000"/>
              </w:rPr>
              <w:t>Приемны</w:t>
            </w:r>
            <w:r w:rsidR="00B37BB0" w:rsidRPr="005B0F63">
              <w:rPr>
                <w:b/>
                <w:bCs/>
                <w:color w:val="000000"/>
              </w:rPr>
              <w:t xml:space="preserve">е нормативы </w:t>
            </w:r>
            <w:r w:rsidR="000F3B44">
              <w:rPr>
                <w:b/>
                <w:bCs/>
                <w:color w:val="000000"/>
              </w:rPr>
              <w:br/>
            </w:r>
            <w:r w:rsidR="00B37BB0" w:rsidRPr="005B0F63">
              <w:rPr>
                <w:b/>
                <w:bCs/>
                <w:color w:val="000000"/>
              </w:rPr>
              <w:t xml:space="preserve">по ОФП </w:t>
            </w:r>
          </w:p>
        </w:tc>
        <w:tc>
          <w:tcPr>
            <w:tcW w:w="1417" w:type="dxa"/>
          </w:tcPr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Соревнование, </w:t>
            </w:r>
          </w:p>
          <w:p w:rsidR="00B37BB0" w:rsidRPr="005B0F63" w:rsidRDefault="00B37BB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Зачёт. </w:t>
            </w:r>
          </w:p>
        </w:tc>
        <w:tc>
          <w:tcPr>
            <w:tcW w:w="1560" w:type="dxa"/>
          </w:tcPr>
          <w:p w:rsidR="00B37BB0" w:rsidRPr="005B0F63" w:rsidRDefault="00B37BB0" w:rsidP="0032691B">
            <w:pPr>
              <w:ind w:right="48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Соревнование, индивидуальный зачёт. </w:t>
            </w:r>
          </w:p>
        </w:tc>
        <w:tc>
          <w:tcPr>
            <w:tcW w:w="1984" w:type="dxa"/>
          </w:tcPr>
          <w:p w:rsidR="00B37BB0" w:rsidRPr="005B0F63" w:rsidRDefault="00B37BB0" w:rsidP="0032691B">
            <w:pPr>
              <w:ind w:right="-107"/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 xml:space="preserve">Спортивный зал, стадион, свисток секундомер, мячи для метания, перекладина, линейка. </w:t>
            </w:r>
          </w:p>
        </w:tc>
        <w:tc>
          <w:tcPr>
            <w:tcW w:w="1701" w:type="dxa"/>
          </w:tcPr>
          <w:p w:rsidR="00B37BB0" w:rsidRPr="005B0F63" w:rsidRDefault="004239D0" w:rsidP="0032691B">
            <w:pPr>
              <w:jc w:val="both"/>
              <w:rPr>
                <w:color w:val="000000"/>
              </w:rPr>
            </w:pPr>
            <w:r w:rsidRPr="005B0F63">
              <w:rPr>
                <w:color w:val="000000"/>
              </w:rPr>
              <w:t>Наблюдение</w:t>
            </w:r>
            <w:r w:rsidR="00B37BB0" w:rsidRPr="005B0F63">
              <w:rPr>
                <w:color w:val="000000"/>
              </w:rPr>
              <w:t xml:space="preserve"> оценки, протокол. </w:t>
            </w:r>
          </w:p>
        </w:tc>
      </w:tr>
    </w:tbl>
    <w:p w:rsidR="00B37BB0" w:rsidRPr="0032691B" w:rsidRDefault="00B37BB0" w:rsidP="0032691B">
      <w:pPr>
        <w:jc w:val="both"/>
        <w:rPr>
          <w:b/>
          <w:sz w:val="28"/>
          <w:szCs w:val="28"/>
        </w:rPr>
      </w:pPr>
    </w:p>
    <w:p w:rsidR="008406F8" w:rsidRPr="0032691B" w:rsidRDefault="008406F8" w:rsidP="0032691B">
      <w:pPr>
        <w:suppressAutoHyphens/>
        <w:jc w:val="both"/>
        <w:rPr>
          <w:sz w:val="28"/>
          <w:szCs w:val="28"/>
          <w:lang w:eastAsia="zh-CN"/>
        </w:rPr>
      </w:pPr>
      <w:r w:rsidRPr="0032691B">
        <w:rPr>
          <w:b/>
          <w:sz w:val="28"/>
          <w:szCs w:val="28"/>
          <w:lang w:eastAsia="zh-CN"/>
        </w:rPr>
        <w:t xml:space="preserve">Формы контроля и подведение итогов </w:t>
      </w:r>
    </w:p>
    <w:p w:rsidR="000F3B44" w:rsidRDefault="008406F8" w:rsidP="0032691B">
      <w:pPr>
        <w:pStyle w:val="11"/>
        <w:ind w:firstLine="709"/>
        <w:jc w:val="both"/>
        <w:rPr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 xml:space="preserve">Оценивание результатов обучения осуществляется через практическую деятельность и через организацию мониторинга результатов обучения </w:t>
      </w:r>
      <w:r w:rsidR="000F3B44">
        <w:rPr>
          <w:sz w:val="28"/>
          <w:szCs w:val="28"/>
          <w:lang w:val="ru-RU"/>
        </w:rPr>
        <w:br/>
      </w:r>
      <w:r w:rsidRPr="0032691B">
        <w:rPr>
          <w:sz w:val="28"/>
          <w:szCs w:val="28"/>
          <w:lang w:val="ru-RU"/>
        </w:rPr>
        <w:t xml:space="preserve">и личностного развития обучающихся в процессе освоения ими </w:t>
      </w:r>
      <w:r w:rsidR="000F3B44">
        <w:rPr>
          <w:sz w:val="28"/>
          <w:szCs w:val="28"/>
          <w:lang w:val="ru-RU"/>
        </w:rPr>
        <w:t>Программы.</w:t>
      </w:r>
    </w:p>
    <w:p w:rsidR="008406F8" w:rsidRPr="0032691B" w:rsidRDefault="008406F8" w:rsidP="0032691B">
      <w:pPr>
        <w:pStyle w:val="11"/>
        <w:ind w:firstLine="709"/>
        <w:jc w:val="both"/>
        <w:rPr>
          <w:b/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>Организуется входная диагн</w:t>
      </w:r>
      <w:r w:rsidR="000B6223" w:rsidRPr="0032691B">
        <w:rPr>
          <w:sz w:val="28"/>
          <w:szCs w:val="28"/>
          <w:lang w:val="ru-RU"/>
        </w:rPr>
        <w:t xml:space="preserve">остика. </w:t>
      </w:r>
      <w:r w:rsidRPr="0032691B">
        <w:rPr>
          <w:sz w:val="28"/>
          <w:szCs w:val="28"/>
          <w:lang w:val="ru-RU"/>
        </w:rPr>
        <w:t xml:space="preserve">После проведения диагностики оформляется протокол, что позволит проследить достижения обучающихся </w:t>
      </w:r>
      <w:r w:rsidR="000F3B44">
        <w:rPr>
          <w:sz w:val="28"/>
          <w:szCs w:val="28"/>
          <w:lang w:val="ru-RU"/>
        </w:rPr>
        <w:br/>
      </w:r>
      <w:r w:rsidRPr="0032691B">
        <w:rPr>
          <w:sz w:val="28"/>
          <w:szCs w:val="28"/>
          <w:lang w:val="ru-RU"/>
        </w:rPr>
        <w:t xml:space="preserve">в динамике в течение прохождения всего </w:t>
      </w:r>
      <w:r w:rsidR="000F3B44">
        <w:rPr>
          <w:sz w:val="28"/>
          <w:szCs w:val="28"/>
          <w:lang w:val="ru-RU"/>
        </w:rPr>
        <w:t>года обучения</w:t>
      </w:r>
      <w:r w:rsidRPr="0032691B">
        <w:rPr>
          <w:sz w:val="28"/>
          <w:szCs w:val="28"/>
          <w:lang w:val="ru-RU"/>
        </w:rPr>
        <w:t>.</w:t>
      </w:r>
    </w:p>
    <w:p w:rsidR="008406F8" w:rsidRPr="0032691B" w:rsidRDefault="008406F8" w:rsidP="0032691B">
      <w:pPr>
        <w:pStyle w:val="11"/>
        <w:ind w:firstLine="709"/>
        <w:jc w:val="both"/>
        <w:rPr>
          <w:b/>
          <w:sz w:val="28"/>
          <w:szCs w:val="28"/>
          <w:lang w:val="ru-RU"/>
        </w:rPr>
      </w:pPr>
      <w:r w:rsidRPr="0032691B">
        <w:rPr>
          <w:sz w:val="28"/>
          <w:szCs w:val="28"/>
          <w:lang w:val="ru-RU"/>
        </w:rPr>
        <w:t>Сроки сдачи контрольных испытаний: сентябрь-октябрь, Промежуточная аттестация проводится в форме тестирования на занятиях.</w:t>
      </w:r>
    </w:p>
    <w:p w:rsidR="0016274C" w:rsidRPr="0032691B" w:rsidRDefault="0016274C" w:rsidP="0032691B">
      <w:pPr>
        <w:jc w:val="both"/>
        <w:rPr>
          <w:b/>
          <w:bCs/>
          <w:sz w:val="28"/>
          <w:szCs w:val="28"/>
        </w:rPr>
      </w:pPr>
    </w:p>
    <w:p w:rsidR="00933F53" w:rsidRDefault="00933F53" w:rsidP="0032691B">
      <w:pPr>
        <w:jc w:val="both"/>
        <w:rPr>
          <w:b/>
          <w:sz w:val="28"/>
          <w:szCs w:val="28"/>
        </w:rPr>
      </w:pPr>
    </w:p>
    <w:p w:rsidR="00933F53" w:rsidRDefault="00933F53" w:rsidP="0032691B">
      <w:pPr>
        <w:jc w:val="both"/>
        <w:rPr>
          <w:b/>
          <w:sz w:val="28"/>
          <w:szCs w:val="28"/>
        </w:rPr>
      </w:pPr>
    </w:p>
    <w:p w:rsidR="00DA3D5F" w:rsidRDefault="00DA3D5F" w:rsidP="0032691B">
      <w:pPr>
        <w:jc w:val="both"/>
        <w:rPr>
          <w:b/>
          <w:sz w:val="28"/>
          <w:szCs w:val="28"/>
        </w:rPr>
      </w:pPr>
    </w:p>
    <w:p w:rsidR="0053262B" w:rsidRDefault="00933F53" w:rsidP="00326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</w:t>
      </w:r>
      <w:r w:rsidRPr="0032691B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Список литературы</w:t>
      </w:r>
      <w:r w:rsidRPr="0032691B">
        <w:rPr>
          <w:b/>
          <w:sz w:val="28"/>
          <w:szCs w:val="28"/>
        </w:rPr>
        <w:t>.</w:t>
      </w:r>
    </w:p>
    <w:p w:rsidR="00933F53" w:rsidRPr="00933F53" w:rsidRDefault="00933F53" w:rsidP="0032691B">
      <w:pPr>
        <w:jc w:val="both"/>
        <w:rPr>
          <w:b/>
          <w:sz w:val="28"/>
          <w:szCs w:val="28"/>
        </w:rPr>
      </w:pP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1. Жилкин А.И., Кузьмин В.С., Сидорчук Е.В. Лёгкая атлетика - Учебное пособие, 6-е изд. Москва «Академия», 2009.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2. Локтев С.А. Легкая атлетика в детском и подростковом возрасте. Практическое руководство для тренера, Москва, 2007.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3. Матвеев Л.П. «Основы лёгкой атлетики» М.: «ФиС», 2006.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4. Мельникова В.М. Психология: Учебник для институтов физической культуры/ Под общ. ред. В.М. Мельникова. - М.: Физкультура и спорт, 2007.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5. Никитушкин В.Г. Многолетняя подготовка юных спортсменов. - М.: Физическая культура, 2010.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6. Нормативные документы, регулирующие работу по физической культуре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и спорту и деятельности спортивных школ (4 стр. программы), 2013.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7. Паршиков А.Т., Мильштейн О.А.. Спорт и личность. Методические рекомендации. - М., Советский спорт, 2008.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8. Полищук В. Д. «Использование специальных и подводящих упражнений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в тренировочном процессе легкоатлетов» - Киев «Олимпийская литература», 2009.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9. Федеральный закон РФ от 04.12.2007 г. № 329-ФЗ «О физической культуре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и спорте в Российской Федерации»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10. Филин В.П. Воспитание физических качеств у юных спортсменов. - М.: Физкультура и спорт, 2004.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11. Хоменкова Л.С. « Книга тренера по лёгкой атлетике». 3-е изд. перераб. М.: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« ФиС», 2005.</w:t>
      </w:r>
    </w:p>
    <w:p w:rsidR="0053262B" w:rsidRPr="0032691B" w:rsidRDefault="0053262B" w:rsidP="0032691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33F53" w:rsidRDefault="00933F53" w:rsidP="0032691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Интернет ресурсы: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1. http://www.minsport.gov.ru/ - Министерство спорта Российской Федерации.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2. http://www.olympic.ru/ - Олимпийский Комитет России.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3. http://www.olympic.org/ - Международный Олимпийский Комитет.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4.http://www.iaaf.org/ - Международная ассоциация легкоатлетических федераций.</w:t>
      </w:r>
    </w:p>
    <w:p w:rsidR="0053262B" w:rsidRPr="0032691B" w:rsidRDefault="0053262B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5. http://www.rusathletics.com/ - Всероссийская федерация легкой атлетики.</w:t>
      </w:r>
    </w:p>
    <w:p w:rsidR="0016274C" w:rsidRPr="0032691B" w:rsidRDefault="0016274C" w:rsidP="0032691B">
      <w:pPr>
        <w:jc w:val="both"/>
        <w:rPr>
          <w:b/>
          <w:bCs/>
          <w:sz w:val="28"/>
          <w:szCs w:val="28"/>
        </w:rPr>
      </w:pPr>
    </w:p>
    <w:p w:rsidR="0016274C" w:rsidRPr="0032691B" w:rsidRDefault="0016274C" w:rsidP="0032691B">
      <w:pPr>
        <w:jc w:val="both"/>
        <w:rPr>
          <w:b/>
          <w:bCs/>
          <w:sz w:val="28"/>
          <w:szCs w:val="28"/>
        </w:rPr>
      </w:pPr>
    </w:p>
    <w:p w:rsidR="0016274C" w:rsidRPr="0032691B" w:rsidRDefault="0016274C" w:rsidP="0032691B">
      <w:pPr>
        <w:jc w:val="both"/>
        <w:rPr>
          <w:b/>
          <w:bCs/>
          <w:sz w:val="28"/>
          <w:szCs w:val="28"/>
        </w:rPr>
      </w:pPr>
    </w:p>
    <w:p w:rsidR="00112217" w:rsidRPr="0032691B" w:rsidRDefault="00112217" w:rsidP="0032691B">
      <w:pPr>
        <w:jc w:val="both"/>
        <w:rPr>
          <w:b/>
          <w:bCs/>
          <w:sz w:val="28"/>
          <w:szCs w:val="28"/>
        </w:rPr>
      </w:pPr>
    </w:p>
    <w:p w:rsidR="00112217" w:rsidRPr="0032691B" w:rsidRDefault="00112217" w:rsidP="0032691B">
      <w:pPr>
        <w:jc w:val="both"/>
        <w:rPr>
          <w:b/>
          <w:bCs/>
          <w:sz w:val="28"/>
          <w:szCs w:val="28"/>
        </w:rPr>
      </w:pPr>
    </w:p>
    <w:p w:rsidR="00112217" w:rsidRPr="0032691B" w:rsidRDefault="00112217" w:rsidP="0032691B">
      <w:pPr>
        <w:jc w:val="both"/>
        <w:rPr>
          <w:b/>
          <w:bCs/>
          <w:sz w:val="28"/>
          <w:szCs w:val="28"/>
        </w:rPr>
      </w:pPr>
    </w:p>
    <w:p w:rsidR="00112217" w:rsidRPr="0032691B" w:rsidRDefault="00112217" w:rsidP="0032691B">
      <w:pPr>
        <w:jc w:val="both"/>
        <w:rPr>
          <w:b/>
          <w:bCs/>
          <w:sz w:val="28"/>
          <w:szCs w:val="28"/>
        </w:rPr>
      </w:pPr>
    </w:p>
    <w:p w:rsidR="00933F53" w:rsidRDefault="00933F53" w:rsidP="0032691B">
      <w:pPr>
        <w:jc w:val="both"/>
        <w:rPr>
          <w:b/>
          <w:bCs/>
          <w:sz w:val="28"/>
          <w:szCs w:val="28"/>
        </w:rPr>
      </w:pPr>
    </w:p>
    <w:p w:rsidR="00933F53" w:rsidRDefault="00933F53" w:rsidP="0032691B">
      <w:pPr>
        <w:jc w:val="both"/>
        <w:rPr>
          <w:b/>
          <w:bCs/>
          <w:sz w:val="28"/>
          <w:szCs w:val="28"/>
        </w:rPr>
      </w:pPr>
    </w:p>
    <w:p w:rsidR="00933F53" w:rsidRDefault="00933F53" w:rsidP="0032691B">
      <w:pPr>
        <w:jc w:val="both"/>
        <w:rPr>
          <w:b/>
          <w:bCs/>
          <w:sz w:val="28"/>
          <w:szCs w:val="28"/>
        </w:rPr>
      </w:pPr>
    </w:p>
    <w:p w:rsidR="00933F53" w:rsidRDefault="00933F53" w:rsidP="0032691B">
      <w:pPr>
        <w:jc w:val="both"/>
        <w:rPr>
          <w:b/>
          <w:bCs/>
          <w:sz w:val="28"/>
          <w:szCs w:val="28"/>
        </w:rPr>
      </w:pPr>
    </w:p>
    <w:p w:rsidR="00933F53" w:rsidRPr="0032691B" w:rsidRDefault="00933F53" w:rsidP="0032691B">
      <w:pPr>
        <w:jc w:val="both"/>
        <w:rPr>
          <w:b/>
          <w:bCs/>
          <w:sz w:val="28"/>
          <w:szCs w:val="28"/>
        </w:rPr>
      </w:pPr>
    </w:p>
    <w:p w:rsidR="00FC037E" w:rsidRPr="0032691B" w:rsidRDefault="00933F53" w:rsidP="0032691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53262B" w:rsidRPr="0032691B">
        <w:rPr>
          <w:b/>
          <w:bCs/>
          <w:sz w:val="28"/>
          <w:szCs w:val="28"/>
        </w:rPr>
        <w:t>VI</w:t>
      </w:r>
      <w:r w:rsidR="00142D8C" w:rsidRPr="0032691B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Приложения.</w:t>
      </w:r>
    </w:p>
    <w:p w:rsidR="00FC037E" w:rsidRPr="0032691B" w:rsidRDefault="00FC037E" w:rsidP="0032691B">
      <w:pPr>
        <w:jc w:val="both"/>
        <w:rPr>
          <w:sz w:val="28"/>
          <w:szCs w:val="28"/>
        </w:rPr>
      </w:pPr>
    </w:p>
    <w:p w:rsidR="004239D0" w:rsidRPr="00EA3885" w:rsidRDefault="00FC037E" w:rsidP="00933F53">
      <w:pPr>
        <w:jc w:val="both"/>
        <w:rPr>
          <w:b/>
          <w:sz w:val="28"/>
          <w:szCs w:val="28"/>
        </w:rPr>
      </w:pPr>
      <w:r w:rsidRPr="00EA3885">
        <w:rPr>
          <w:b/>
          <w:sz w:val="28"/>
          <w:szCs w:val="28"/>
        </w:rPr>
        <w:t>Приложение 1.</w:t>
      </w:r>
    </w:p>
    <w:p w:rsidR="00FC037E" w:rsidRPr="00933F53" w:rsidRDefault="00FC037E" w:rsidP="00933F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Методика тестирования и оценки</w:t>
      </w:r>
      <w:r w:rsidR="00933F53">
        <w:rPr>
          <w:b/>
          <w:bCs/>
          <w:color w:val="000000"/>
          <w:sz w:val="28"/>
          <w:szCs w:val="28"/>
        </w:rPr>
        <w:t xml:space="preserve"> </w:t>
      </w:r>
      <w:r w:rsidRPr="0032691B">
        <w:rPr>
          <w:b/>
          <w:bCs/>
          <w:color w:val="000000"/>
          <w:sz w:val="28"/>
          <w:szCs w:val="28"/>
        </w:rPr>
        <w:t xml:space="preserve">основных физических способностей </w:t>
      </w:r>
      <w:r w:rsidR="00933F53">
        <w:rPr>
          <w:b/>
          <w:bCs/>
          <w:color w:val="000000"/>
          <w:sz w:val="28"/>
          <w:szCs w:val="28"/>
        </w:rPr>
        <w:t>обучающихся</w:t>
      </w:r>
      <w:r w:rsidR="00933F53">
        <w:rPr>
          <w:color w:val="000000"/>
          <w:sz w:val="28"/>
          <w:szCs w:val="28"/>
        </w:rPr>
        <w:t>: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 для определения быстроты</w:t>
      </w:r>
    </w:p>
    <w:p w:rsidR="00FC037E" w:rsidRPr="0032691B" w:rsidRDefault="00FC037E" w:rsidP="0032691B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2691B">
        <w:rPr>
          <w:color w:val="000000"/>
          <w:sz w:val="28"/>
          <w:szCs w:val="28"/>
          <w:u w:val="single"/>
        </w:rPr>
        <w:t>Бег 30 м с высокого старта.</w:t>
      </w:r>
    </w:p>
    <w:p w:rsidR="00FC037E" w:rsidRPr="00933F53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Испытания проводятся на беговой дорожке стадиона, забегами, не менее двух испытуемых в каждом. Результаты каждого  участника регистрируются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с точностью до десятой доли секунды по секундомеру. Разрешается только одна попытка.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Тесты для определения скоростно-силовых способностей</w:t>
      </w:r>
    </w:p>
    <w:p w:rsidR="00FC037E" w:rsidRPr="0032691B" w:rsidRDefault="00FC037E" w:rsidP="0032691B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2691B">
        <w:rPr>
          <w:color w:val="000000"/>
          <w:sz w:val="28"/>
          <w:szCs w:val="28"/>
          <w:u w:val="single"/>
        </w:rPr>
        <w:t>Прыжок в длину, с места.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Проводится на размеченной резиновой дорожке. Испытуемый: исходной линии, слегка расставив ноги, совершает прыжок толчком двух ног </w:t>
      </w:r>
      <w:r w:rsidR="00933F53" w:rsidRPr="0032691B">
        <w:rPr>
          <w:color w:val="000000"/>
          <w:sz w:val="28"/>
          <w:szCs w:val="28"/>
        </w:rPr>
        <w:t>с</w:t>
      </w:r>
      <w:r w:rsidRPr="0032691B">
        <w:rPr>
          <w:color w:val="000000"/>
          <w:sz w:val="28"/>
          <w:szCs w:val="28"/>
        </w:rPr>
        <w:t xml:space="preserve"> взмахом рук. Даются три попытки. Регистрируется лучши</w:t>
      </w:r>
      <w:r w:rsidR="00933F53">
        <w:rPr>
          <w:color w:val="000000"/>
          <w:sz w:val="28"/>
          <w:szCs w:val="28"/>
        </w:rPr>
        <w:t>й результат с точностью до 5 см</w:t>
      </w:r>
      <w:r w:rsidRPr="0032691B">
        <w:rPr>
          <w:color w:val="000000"/>
          <w:sz w:val="28"/>
          <w:szCs w:val="28"/>
        </w:rPr>
        <w:t>.</w:t>
      </w:r>
    </w:p>
    <w:p w:rsidR="00FC037E" w:rsidRPr="0032691B" w:rsidRDefault="00FC037E" w:rsidP="0032691B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2691B">
        <w:rPr>
          <w:color w:val="000000"/>
          <w:sz w:val="28"/>
          <w:szCs w:val="28"/>
          <w:u w:val="single"/>
        </w:rPr>
        <w:t>Бросок набивного мяча весом I кг.</w:t>
      </w:r>
    </w:p>
    <w:p w:rsidR="00FC037E" w:rsidRPr="00933F53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Выполняется двумя руками из-за головы, из исходного положения – сидя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на полу (гимнастическом мате). Каждый выполняет 1 три броска подряд. Измеряется расстояние от стартовой линии (за спиной) до места падения мяча. Место проведения – спортивный зал.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Тесты для измерения силы и силовой выносливости</w:t>
      </w:r>
    </w:p>
    <w:p w:rsidR="00FC037E" w:rsidRPr="0032691B" w:rsidRDefault="00FC037E" w:rsidP="0032691B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Для определения силы используют метод </w:t>
      </w:r>
      <w:r w:rsidRPr="0032691B">
        <w:rPr>
          <w:color w:val="000000"/>
          <w:sz w:val="28"/>
          <w:szCs w:val="28"/>
          <w:u w:val="single"/>
        </w:rPr>
        <w:t>кистевой динамометрии</w:t>
      </w:r>
      <w:r w:rsidRPr="0032691B">
        <w:rPr>
          <w:color w:val="000000"/>
          <w:sz w:val="28"/>
          <w:szCs w:val="28"/>
        </w:rPr>
        <w:t>.</w:t>
      </w:r>
    </w:p>
    <w:p w:rsidR="00FC037E" w:rsidRPr="0032691B" w:rsidRDefault="00FC037E" w:rsidP="0032691B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2691B">
        <w:rPr>
          <w:color w:val="000000"/>
          <w:sz w:val="28"/>
          <w:szCs w:val="28"/>
          <w:u w:val="single"/>
        </w:rPr>
        <w:t xml:space="preserve">Подтягивание на перекладине (юноши). 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     Исходное положение – вис на перекладине хватом сверху на прямых руках на ширине плеч. По команде "можно" испытуемый</w:t>
      </w:r>
      <w:r w:rsidR="00933F53">
        <w:rPr>
          <w:color w:val="000000"/>
          <w:sz w:val="28"/>
          <w:szCs w:val="28"/>
        </w:rPr>
        <w:t xml:space="preserve"> </w:t>
      </w:r>
      <w:r w:rsidRPr="0032691B">
        <w:rPr>
          <w:color w:val="000000"/>
          <w:sz w:val="28"/>
          <w:szCs w:val="28"/>
        </w:rPr>
        <w:t xml:space="preserve">подтягивается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до положения, когда подбородок поднимается над уровнем перекладины. Тест прекращается, если испытуемый делает остановку более 2 секунд или же если не удается зафиксировать положение подбородка над перекладиной два раза подряд. Запрещается делать махи ногами и рывки. Результатом является число успешных подтягиваний.</w:t>
      </w:r>
    </w:p>
    <w:p w:rsidR="00FC037E" w:rsidRPr="0032691B" w:rsidRDefault="00FC037E" w:rsidP="0032691B">
      <w:pPr>
        <w:pStyle w:val="a6"/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2691B">
        <w:rPr>
          <w:color w:val="000000"/>
          <w:sz w:val="28"/>
          <w:szCs w:val="28"/>
          <w:u w:val="single"/>
        </w:rPr>
        <w:t>Подъем в сед за 30 сек.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Тест выполняется в парах. Один испытуемый ложится на мат, руки за голову, ноги в коленях согнуты под прямым углом. Партне</w:t>
      </w:r>
      <w:r w:rsidR="000B6077" w:rsidRPr="0032691B">
        <w:rPr>
          <w:color w:val="000000"/>
          <w:sz w:val="28"/>
          <w:szCs w:val="28"/>
        </w:rPr>
        <w:t xml:space="preserve">р придерживает его ступни так, </w:t>
      </w:r>
      <w:r w:rsidRPr="0032691B">
        <w:rPr>
          <w:color w:val="000000"/>
          <w:sz w:val="28"/>
          <w:szCs w:val="28"/>
        </w:rPr>
        <w:t xml:space="preserve">чтобы пятки касались поверхности мата. По команде "марш" испытуемый переходит в положение </w:t>
      </w:r>
      <w:r w:rsidR="000B6077" w:rsidRPr="0032691B">
        <w:rPr>
          <w:color w:val="000000"/>
          <w:sz w:val="28"/>
          <w:szCs w:val="28"/>
        </w:rPr>
        <w:t xml:space="preserve">"сидя", касаясь локтями коленей, </w:t>
      </w:r>
      <w:r w:rsidRPr="0032691B">
        <w:rPr>
          <w:color w:val="000000"/>
          <w:sz w:val="28"/>
          <w:szCs w:val="28"/>
        </w:rPr>
        <w:t xml:space="preserve">затем быстро возвращается в исходное положение, </w:t>
      </w:r>
      <w:r w:rsidR="00933F53">
        <w:rPr>
          <w:color w:val="000000"/>
          <w:sz w:val="28"/>
          <w:szCs w:val="28"/>
        </w:rPr>
        <w:t xml:space="preserve"> касаясь мата спиной и руками, </w:t>
      </w:r>
      <w:r w:rsidRPr="0032691B">
        <w:rPr>
          <w:color w:val="000000"/>
          <w:sz w:val="28"/>
          <w:szCs w:val="28"/>
        </w:rPr>
        <w:t xml:space="preserve">согнутыми в "замке"  за головой. Число подъемов из положения "лежа" </w:t>
      </w:r>
      <w:r w:rsidR="00933F53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в положение "сидя" в течение 30 сек. является результатом теста. Отталкиваться от мата запрещается. Место проведения всех тестов –  спортивный зал.                                                         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Тесты для определения ловкости</w:t>
      </w:r>
    </w:p>
    <w:p w:rsidR="00FC037E" w:rsidRPr="0032691B" w:rsidRDefault="00FC037E" w:rsidP="0032691B">
      <w:pPr>
        <w:pStyle w:val="a6"/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  <w:u w:val="single"/>
        </w:rPr>
        <w:t>Челночный бег Зх10м</w:t>
      </w:r>
      <w:r w:rsidRPr="0032691B">
        <w:rPr>
          <w:color w:val="000000"/>
          <w:sz w:val="28"/>
          <w:szCs w:val="28"/>
        </w:rPr>
        <w:t>.                                              </w:t>
      </w:r>
    </w:p>
    <w:p w:rsidR="0053262B" w:rsidRPr="00933F53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Тест проводится на ровной дорожке длиной 10м. За каждой чертой 2 полукруга радиусом 50 см с центром на черте. Из положения высокого старта по команде </w:t>
      </w:r>
      <w:r w:rsidRPr="0032691B">
        <w:rPr>
          <w:color w:val="000000"/>
          <w:sz w:val="28"/>
          <w:szCs w:val="28"/>
        </w:rPr>
        <w:lastRenderedPageBreak/>
        <w:t>"марш" испытуемый п</w:t>
      </w:r>
      <w:r w:rsidR="000B6077" w:rsidRPr="0032691B">
        <w:rPr>
          <w:color w:val="000000"/>
          <w:sz w:val="28"/>
          <w:szCs w:val="28"/>
        </w:rPr>
        <w:t xml:space="preserve">робегает 10 м до другой черты, берет кубик (5x5x5 см), </w:t>
      </w:r>
      <w:r w:rsidRPr="0032691B">
        <w:rPr>
          <w:color w:val="000000"/>
          <w:sz w:val="28"/>
          <w:szCs w:val="28"/>
        </w:rPr>
        <w:t>быстро в</w:t>
      </w:r>
      <w:r w:rsidR="000B6077" w:rsidRPr="0032691B">
        <w:rPr>
          <w:color w:val="000000"/>
          <w:sz w:val="28"/>
          <w:szCs w:val="28"/>
        </w:rPr>
        <w:t xml:space="preserve">озвращается к стартовой черте, </w:t>
      </w:r>
      <w:r w:rsidRPr="0032691B">
        <w:rPr>
          <w:color w:val="000000"/>
          <w:sz w:val="28"/>
          <w:szCs w:val="28"/>
        </w:rPr>
        <w:t>кладет кубик и финиширует. Учитывается время от команды "марш" до момента прихода на финиш. Бросать кубик не разрешается. При нарушении этого правила назначается повторная попытка. Место проведения – спортивная площадка.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 для определения гибкости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Наклон туловища вперед (из положения стоя). Измерение гибкости проводится прибором </w:t>
      </w:r>
      <w:r w:rsidRPr="0032691B">
        <w:rPr>
          <w:b/>
          <w:bCs/>
          <w:color w:val="000000"/>
          <w:sz w:val="28"/>
          <w:szCs w:val="28"/>
        </w:rPr>
        <w:t>Е.П.Васильева</w:t>
      </w:r>
      <w:r w:rsidRPr="0032691B">
        <w:rPr>
          <w:color w:val="000000"/>
          <w:sz w:val="28"/>
          <w:szCs w:val="28"/>
        </w:rPr>
        <w:t> или размеченной планкой с фиксатором.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    На уровне опорной площадки на измерительной линейке ставится нулевая отметка ("0"), все цифровые отметки от "0" вверх будут со знаком (-) минус </w:t>
      </w:r>
      <w:r w:rsidR="00EA388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(не более 15 см), а от "0" в</w:t>
      </w:r>
      <w:r w:rsidR="000B6077" w:rsidRPr="0032691B">
        <w:rPr>
          <w:color w:val="000000"/>
          <w:sz w:val="28"/>
          <w:szCs w:val="28"/>
        </w:rPr>
        <w:t xml:space="preserve">низ со знаком (+) </w:t>
      </w:r>
      <w:r w:rsidRPr="0032691B">
        <w:rPr>
          <w:color w:val="000000"/>
          <w:sz w:val="28"/>
          <w:szCs w:val="28"/>
        </w:rPr>
        <w:t>плюс (до 35 см).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Для измерения степени возм</w:t>
      </w:r>
      <w:r w:rsidR="000B6077" w:rsidRPr="0032691B">
        <w:rPr>
          <w:color w:val="000000"/>
          <w:sz w:val="28"/>
          <w:szCs w:val="28"/>
        </w:rPr>
        <w:t xml:space="preserve">ожного наклона туловища вперед, </w:t>
      </w:r>
      <w:r w:rsidRPr="0032691B">
        <w:rPr>
          <w:color w:val="000000"/>
          <w:sz w:val="28"/>
          <w:szCs w:val="28"/>
        </w:rPr>
        <w:t>исследуемые становятся на скамейку и при</w:t>
      </w:r>
      <w:r w:rsidR="000B6077" w:rsidRPr="0032691B">
        <w:rPr>
          <w:color w:val="000000"/>
          <w:sz w:val="28"/>
          <w:szCs w:val="28"/>
        </w:rPr>
        <w:t xml:space="preserve">нимают основную стойку. Затем, </w:t>
      </w:r>
      <w:r w:rsidRPr="0032691B">
        <w:rPr>
          <w:color w:val="000000"/>
          <w:sz w:val="28"/>
          <w:szCs w:val="28"/>
        </w:rPr>
        <w:t>не с</w:t>
      </w:r>
      <w:r w:rsidR="000B6077" w:rsidRPr="0032691B">
        <w:rPr>
          <w:color w:val="000000"/>
          <w:sz w:val="28"/>
          <w:szCs w:val="28"/>
        </w:rPr>
        <w:t xml:space="preserve">гибая ног </w:t>
      </w:r>
      <w:r w:rsidR="00933F53">
        <w:rPr>
          <w:color w:val="000000"/>
          <w:sz w:val="28"/>
          <w:szCs w:val="28"/>
        </w:rPr>
        <w:br/>
      </w:r>
      <w:r w:rsidR="000B6077" w:rsidRPr="0032691B">
        <w:rPr>
          <w:color w:val="000000"/>
          <w:sz w:val="28"/>
          <w:szCs w:val="28"/>
        </w:rPr>
        <w:t>в коленных суставах, исследуемые</w:t>
      </w:r>
      <w:r w:rsidRPr="0032691B">
        <w:rPr>
          <w:color w:val="000000"/>
          <w:sz w:val="28"/>
          <w:szCs w:val="28"/>
        </w:rPr>
        <w:t xml:space="preserve"> плавно наклоняются вперед до предела,</w:t>
      </w:r>
      <w:r w:rsidR="000B6077" w:rsidRPr="0032691B">
        <w:rPr>
          <w:color w:val="000000"/>
          <w:sz w:val="28"/>
          <w:szCs w:val="28"/>
        </w:rPr>
        <w:t xml:space="preserve"> проталкивая фиксатор, </w:t>
      </w:r>
      <w:r w:rsidRPr="0032691B">
        <w:rPr>
          <w:color w:val="000000"/>
          <w:sz w:val="28"/>
          <w:szCs w:val="28"/>
        </w:rPr>
        <w:t>сохраняя это положение в течение 2 секунд. Тест проводится    дважды, лучший результат фиксируется в дециметрах. Если испытуемый сгибает колени, попытка не засчитывается.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 для определения выносливости</w:t>
      </w:r>
    </w:p>
    <w:p w:rsidR="006B3EF9" w:rsidRPr="0032691B" w:rsidRDefault="00FC037E" w:rsidP="0032691B">
      <w:pPr>
        <w:pStyle w:val="a6"/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Тест Купера</w:t>
      </w:r>
      <w:r w:rsidRPr="0032691B">
        <w:rPr>
          <w:color w:val="000000"/>
          <w:sz w:val="28"/>
          <w:szCs w:val="28"/>
        </w:rPr>
        <w:t> (6-</w:t>
      </w:r>
      <w:r w:rsidR="006B3EF9" w:rsidRPr="0032691B">
        <w:rPr>
          <w:color w:val="000000"/>
          <w:sz w:val="28"/>
          <w:szCs w:val="28"/>
        </w:rPr>
        <w:t>минутный бег). Ме</w:t>
      </w:r>
      <w:r w:rsidR="00EA3885">
        <w:rPr>
          <w:color w:val="000000"/>
          <w:sz w:val="28"/>
          <w:szCs w:val="28"/>
        </w:rPr>
        <w:t xml:space="preserve">сто испытаний – беговая дорожка </w:t>
      </w:r>
      <w:r w:rsidR="006B3EF9" w:rsidRPr="0032691B">
        <w:rPr>
          <w:color w:val="000000"/>
          <w:sz w:val="28"/>
          <w:szCs w:val="28"/>
        </w:rPr>
        <w:t>стадиона.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Бег проводится с высокого старта в соответствии с правилами соревнований </w:t>
      </w:r>
      <w:r w:rsidR="00EA388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по легкой ат</w:t>
      </w:r>
      <w:r w:rsidR="000B6077" w:rsidRPr="0032691B">
        <w:rPr>
          <w:color w:val="000000"/>
          <w:sz w:val="28"/>
          <w:szCs w:val="28"/>
        </w:rPr>
        <w:t>летике. Учитывается расстояние,</w:t>
      </w:r>
      <w:r w:rsidRPr="0032691B">
        <w:rPr>
          <w:color w:val="000000"/>
          <w:sz w:val="28"/>
          <w:szCs w:val="28"/>
        </w:rPr>
        <w:t> которое преодолеет каждый участник забега за 6 мин. При этом скорость передвижения регулируется самостоятельно по самочувствию. Возможно чередование бега с ходьбой.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Оценка физической подготовленности дается путем сопоставления конкретных результатов тестирования с результатами оценочных таблиц, (2-12) с учетом пола и возраста. Нормативы, указанные в таблицах, рассчитаны по 5 уровням физической подготовленности: низкий (н), ниже средний (н/с), средний (с), выше среднего (в/с), высокий (в).</w:t>
      </w:r>
    </w:p>
    <w:p w:rsidR="00FC037E" w:rsidRPr="0032691B" w:rsidRDefault="00FC037E" w:rsidP="00EA38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В индивидуальной карточке </w:t>
      </w:r>
      <w:r w:rsidR="00EA3885">
        <w:rPr>
          <w:color w:val="000000"/>
          <w:sz w:val="28"/>
          <w:szCs w:val="28"/>
        </w:rPr>
        <w:t>обучающнгося</w:t>
      </w:r>
      <w:r w:rsidRPr="0032691B">
        <w:rPr>
          <w:color w:val="000000"/>
          <w:sz w:val="28"/>
          <w:szCs w:val="28"/>
        </w:rPr>
        <w:t xml:space="preserve"> наряду с записью личных результатов дается оценка уровня развития конкретных двигательных способнос</w:t>
      </w:r>
      <w:r w:rsidR="006B3EF9" w:rsidRPr="0032691B">
        <w:rPr>
          <w:color w:val="000000"/>
          <w:sz w:val="28"/>
          <w:szCs w:val="28"/>
        </w:rPr>
        <w:t>тей. Например, девочкой</w:t>
      </w:r>
      <w:r w:rsidRPr="0032691B">
        <w:rPr>
          <w:color w:val="000000"/>
          <w:sz w:val="28"/>
          <w:szCs w:val="28"/>
        </w:rPr>
        <w:t xml:space="preserve"> показаны следующие результаты: прыжок </w:t>
      </w:r>
      <w:r w:rsidR="00EA388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в длину с места - 148 см - "С", бег 30 м- 6,1 сек "Н/С" и т.д. Общая физическая подготовленность определяется по средней арифметической с указанием отстающих в развитии физических качеств.</w:t>
      </w:r>
    </w:p>
    <w:p w:rsidR="00FC037E" w:rsidRPr="0032691B" w:rsidRDefault="00FC037E" w:rsidP="00EA38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Можно проанализировать уровень физической подготовленности в целом </w:t>
      </w:r>
      <w:r w:rsidR="00EA3885">
        <w:rPr>
          <w:color w:val="000000"/>
          <w:sz w:val="28"/>
          <w:szCs w:val="28"/>
        </w:rPr>
        <w:t>группы.</w:t>
      </w:r>
    </w:p>
    <w:p w:rsidR="00FC037E" w:rsidRPr="0032691B" w:rsidRDefault="00FC037E" w:rsidP="00EA38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>Для анализа физической подготовленности определенного контингента возможен такой подход: все результаты низкого и нижнесреднего уровня считать отрицат</w:t>
      </w:r>
      <w:r w:rsidR="006B3EF9" w:rsidRPr="0032691B">
        <w:rPr>
          <w:color w:val="000000"/>
          <w:sz w:val="28"/>
          <w:szCs w:val="28"/>
        </w:rPr>
        <w:t xml:space="preserve">ельными ("-"), а средние и выше – </w:t>
      </w:r>
      <w:r w:rsidRPr="0032691B">
        <w:rPr>
          <w:color w:val="000000"/>
          <w:sz w:val="28"/>
          <w:szCs w:val="28"/>
        </w:rPr>
        <w:t>положительными ("+"). Затем определяется процентное соотношение положительных и отрицательных оценок к общему числу обследуемых.</w:t>
      </w:r>
    </w:p>
    <w:p w:rsidR="00FC037E" w:rsidRPr="0032691B" w:rsidRDefault="00FC037E" w:rsidP="0032691B">
      <w:pPr>
        <w:shd w:val="clear" w:color="auto" w:fill="FFFFFF"/>
        <w:jc w:val="both"/>
        <w:rPr>
          <w:color w:val="000000"/>
          <w:sz w:val="28"/>
          <w:szCs w:val="28"/>
        </w:rPr>
      </w:pPr>
      <w:r w:rsidRPr="0032691B">
        <w:rPr>
          <w:color w:val="000000"/>
          <w:sz w:val="28"/>
          <w:szCs w:val="28"/>
        </w:rPr>
        <w:t xml:space="preserve">Таким образом, на основе полученной качественной характеристики группы, педагог может осуществлять дифференцированный подход в процессе физического воспитания, определять направленность состава средств </w:t>
      </w:r>
      <w:r w:rsidR="00EA388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lastRenderedPageBreak/>
        <w:t xml:space="preserve">и их соотношение в годичном цикле, своевременно вносить коррективы </w:t>
      </w:r>
      <w:r w:rsidR="00EA3885">
        <w:rPr>
          <w:color w:val="000000"/>
          <w:sz w:val="28"/>
          <w:szCs w:val="28"/>
        </w:rPr>
        <w:br/>
      </w:r>
      <w:r w:rsidRPr="0032691B">
        <w:rPr>
          <w:color w:val="000000"/>
          <w:sz w:val="28"/>
          <w:szCs w:val="28"/>
        </w:rPr>
        <w:t>в методику занятий, оценивать</w:t>
      </w:r>
      <w:r w:rsidRPr="0032691B">
        <w:rPr>
          <w:i/>
          <w:iCs/>
          <w:color w:val="000000"/>
          <w:sz w:val="28"/>
          <w:szCs w:val="28"/>
        </w:rPr>
        <w:t> </w:t>
      </w:r>
      <w:r w:rsidRPr="0032691B">
        <w:rPr>
          <w:color w:val="000000"/>
          <w:sz w:val="28"/>
          <w:szCs w:val="28"/>
        </w:rPr>
        <w:t>эффективность принимаемых мер и свою деятельность.</w:t>
      </w:r>
    </w:p>
    <w:p w:rsidR="00FC0A43" w:rsidRPr="0032691B" w:rsidRDefault="00FC0A43" w:rsidP="00EA38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Таблицы оценок физической подготовленности школьников</w:t>
      </w: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бега на 30 м (девушки)</w:t>
      </w:r>
    </w:p>
    <w:p w:rsidR="006B3EF9" w:rsidRPr="0032691B" w:rsidRDefault="006B3EF9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15"/>
        <w:gridCol w:w="1320"/>
        <w:gridCol w:w="1246"/>
        <w:gridCol w:w="1305"/>
        <w:gridCol w:w="1418"/>
      </w:tblGrid>
      <w:tr w:rsidR="006B3EF9" w:rsidRPr="0032691B" w:rsidTr="00E4080B">
        <w:tc>
          <w:tcPr>
            <w:tcW w:w="1384" w:type="dxa"/>
            <w:vMerge w:val="restart"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804" w:type="dxa"/>
            <w:gridSpan w:val="5"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6B3EF9" w:rsidRPr="0032691B" w:rsidTr="00E4080B">
        <w:tc>
          <w:tcPr>
            <w:tcW w:w="1384" w:type="dxa"/>
            <w:vMerge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6B3EF9" w:rsidRPr="0032691B" w:rsidTr="00E4080B">
        <w:tc>
          <w:tcPr>
            <w:tcW w:w="1384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515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8,2 и более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8,1-7,7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7,6-6,6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6,5-6,0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5,9 и менее</w:t>
            </w:r>
          </w:p>
        </w:tc>
      </w:tr>
      <w:tr w:rsidR="006B3EF9" w:rsidRPr="0032691B" w:rsidTr="00E4080B">
        <w:tc>
          <w:tcPr>
            <w:tcW w:w="1384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51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7,9-7,5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7,4 – 6,4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6,3-5,9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5,8</w:t>
            </w:r>
          </w:p>
        </w:tc>
      </w:tr>
      <w:tr w:rsidR="006B3EF9" w:rsidRPr="0032691B" w:rsidTr="00E4080B">
        <w:tc>
          <w:tcPr>
            <w:tcW w:w="1384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1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7,5-7,1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7,0-6,0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5,9-5,5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5,4</w:t>
            </w:r>
          </w:p>
        </w:tc>
      </w:tr>
      <w:tr w:rsidR="006B3EF9" w:rsidRPr="0032691B" w:rsidTr="00E4080B">
        <w:tc>
          <w:tcPr>
            <w:tcW w:w="1384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1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7,4-6,8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6,7-5,9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5,8-5,4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5,3</w:t>
            </w:r>
          </w:p>
        </w:tc>
      </w:tr>
      <w:tr w:rsidR="006B3EF9" w:rsidRPr="0032691B" w:rsidTr="00E4080B">
        <w:tc>
          <w:tcPr>
            <w:tcW w:w="1384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1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320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6,8-6,5</w:t>
            </w:r>
          </w:p>
        </w:tc>
        <w:tc>
          <w:tcPr>
            <w:tcW w:w="1246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6,4-5,6</w:t>
            </w:r>
          </w:p>
        </w:tc>
        <w:tc>
          <w:tcPr>
            <w:tcW w:w="1305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5,5-5,2</w:t>
            </w:r>
          </w:p>
        </w:tc>
        <w:tc>
          <w:tcPr>
            <w:tcW w:w="1418" w:type="dxa"/>
          </w:tcPr>
          <w:p w:rsidR="006B3EF9" w:rsidRPr="0032691B" w:rsidRDefault="006B3EF9" w:rsidP="0032691B">
            <w:pPr>
              <w:ind w:firstLine="10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5,1</w:t>
            </w:r>
          </w:p>
        </w:tc>
      </w:tr>
    </w:tbl>
    <w:p w:rsidR="006B3EF9" w:rsidRPr="0032691B" w:rsidRDefault="006B3EF9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броска мяча двумя руками из-за головы (девушки)</w:t>
      </w:r>
    </w:p>
    <w:p w:rsidR="006B3EF9" w:rsidRPr="0032691B" w:rsidRDefault="006B3EF9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843"/>
        <w:gridCol w:w="1417"/>
        <w:gridCol w:w="1559"/>
        <w:gridCol w:w="1701"/>
        <w:gridCol w:w="1701"/>
      </w:tblGrid>
      <w:tr w:rsidR="006B3EF9" w:rsidRPr="0032691B" w:rsidTr="006B3EF9">
        <w:tc>
          <w:tcPr>
            <w:tcW w:w="1135" w:type="dxa"/>
            <w:vMerge w:val="restart"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221" w:type="dxa"/>
            <w:gridSpan w:val="5"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6B3EF9" w:rsidRPr="0032691B" w:rsidTr="006B3EF9">
        <w:tc>
          <w:tcPr>
            <w:tcW w:w="1135" w:type="dxa"/>
            <w:vMerge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3EF9" w:rsidRPr="0032691B" w:rsidRDefault="006B3EF9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6B3EF9" w:rsidRPr="0032691B" w:rsidTr="006B3EF9">
        <w:tc>
          <w:tcPr>
            <w:tcW w:w="113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105,0 и меньше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106,0-147,0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148,0-222,0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223,0-264,0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265,0 и более</w:t>
            </w:r>
          </w:p>
        </w:tc>
      </w:tr>
      <w:tr w:rsidR="006B3EF9" w:rsidRPr="0032691B" w:rsidTr="006B3EF9">
        <w:tc>
          <w:tcPr>
            <w:tcW w:w="113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96,0-142,0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143,0-237,0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238,0-284,0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285,0</w:t>
            </w:r>
          </w:p>
        </w:tc>
      </w:tr>
      <w:tr w:rsidR="006B3EF9" w:rsidRPr="0032691B" w:rsidTr="006B3EF9">
        <w:tc>
          <w:tcPr>
            <w:tcW w:w="113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218,0</w:t>
            </w: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126,0-168,0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169,0-255,0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256,0-298,0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299,0</w:t>
            </w:r>
          </w:p>
        </w:tc>
      </w:tr>
      <w:tr w:rsidR="006B3EF9" w:rsidRPr="0032691B" w:rsidTr="006B3EF9">
        <w:tc>
          <w:tcPr>
            <w:tcW w:w="113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236,0</w:t>
            </w: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123,0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124,0-178,0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179,0-288,0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289,0-343,0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344,0</w:t>
            </w:r>
          </w:p>
        </w:tc>
      </w:tr>
      <w:tr w:rsidR="006B3EF9" w:rsidRPr="0032691B" w:rsidTr="006B3EF9">
        <w:tc>
          <w:tcPr>
            <w:tcW w:w="1135" w:type="dxa"/>
          </w:tcPr>
          <w:p w:rsidR="006B3EF9" w:rsidRPr="0032691B" w:rsidRDefault="006B3EF9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301,0</w:t>
            </w:r>
          </w:p>
        </w:tc>
        <w:tc>
          <w:tcPr>
            <w:tcW w:w="1843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209,0</w:t>
            </w:r>
          </w:p>
        </w:tc>
        <w:tc>
          <w:tcPr>
            <w:tcW w:w="1417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210,0-255,0</w:t>
            </w:r>
          </w:p>
        </w:tc>
        <w:tc>
          <w:tcPr>
            <w:tcW w:w="1559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254,0-348,0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349,0-395,0</w:t>
            </w:r>
          </w:p>
        </w:tc>
        <w:tc>
          <w:tcPr>
            <w:tcW w:w="1701" w:type="dxa"/>
          </w:tcPr>
          <w:p w:rsidR="006B3EF9" w:rsidRPr="0032691B" w:rsidRDefault="006B3EF9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396,0</w:t>
            </w:r>
          </w:p>
        </w:tc>
      </w:tr>
    </w:tbl>
    <w:p w:rsidR="006B3EF9" w:rsidRPr="0032691B" w:rsidRDefault="006B3EF9" w:rsidP="003269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прыжка в длину с места (девушки)</w:t>
      </w:r>
    </w:p>
    <w:p w:rsidR="00E4080B" w:rsidRPr="0032691B" w:rsidRDefault="00E4080B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15"/>
        <w:gridCol w:w="1320"/>
        <w:gridCol w:w="1246"/>
        <w:gridCol w:w="1305"/>
        <w:gridCol w:w="1418"/>
      </w:tblGrid>
      <w:tr w:rsidR="00E4080B" w:rsidRPr="0032691B" w:rsidTr="00E4080B">
        <w:tc>
          <w:tcPr>
            <w:tcW w:w="1384" w:type="dxa"/>
            <w:vMerge w:val="restart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804" w:type="dxa"/>
            <w:gridSpan w:val="5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E4080B" w:rsidRPr="0032691B" w:rsidTr="00E4080B">
        <w:tc>
          <w:tcPr>
            <w:tcW w:w="1384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94,0</w:t>
            </w: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72 и ниже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73 -83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84-104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105-115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116 и выше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87 “-”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88-94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95-105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110-116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117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98-105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106-120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121-129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100-109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110-130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131-141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142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51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115-125</w:t>
            </w:r>
          </w:p>
        </w:tc>
        <w:tc>
          <w:tcPr>
            <w:tcW w:w="124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126-146</w:t>
            </w:r>
          </w:p>
        </w:tc>
        <w:tc>
          <w:tcPr>
            <w:tcW w:w="1305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147-157</w:t>
            </w:r>
          </w:p>
        </w:tc>
        <w:tc>
          <w:tcPr>
            <w:tcW w:w="1418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158</w:t>
            </w:r>
          </w:p>
        </w:tc>
      </w:tr>
    </w:tbl>
    <w:p w:rsidR="00E4080B" w:rsidRPr="0032691B" w:rsidRDefault="00E4080B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челночного бега (3х10 м) (девушки)</w:t>
      </w:r>
    </w:p>
    <w:p w:rsidR="00E4080B" w:rsidRPr="0032691B" w:rsidRDefault="00E4080B" w:rsidP="0032691B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417"/>
        <w:gridCol w:w="1276"/>
        <w:gridCol w:w="1417"/>
        <w:gridCol w:w="1560"/>
      </w:tblGrid>
      <w:tr w:rsidR="00E4080B" w:rsidRPr="0032691B" w:rsidTr="00E4080B">
        <w:tc>
          <w:tcPr>
            <w:tcW w:w="1384" w:type="dxa"/>
            <w:vMerge w:val="restart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7230" w:type="dxa"/>
            <w:gridSpan w:val="5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E4080B" w:rsidRPr="0032691B" w:rsidTr="00E4080B">
        <w:tc>
          <w:tcPr>
            <w:tcW w:w="1384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12,9 и более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12,8-12,3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12,2-10,9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10,8-10,4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10,5 и менее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12,3“-”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12,2-11,7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11,6-10,6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10,5-10,1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10,0”-”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12,0-11,5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11,4-10,4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10,3-9,7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9,6”-”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11,8-11,1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11,0-10,2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10,1-9,4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9,3</w:t>
            </w:r>
          </w:p>
        </w:tc>
      </w:tr>
      <w:tr w:rsidR="00E4080B" w:rsidRPr="0032691B" w:rsidTr="00E4080B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10,6-10,4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10,3-9,7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9,6-9,4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9,3</w:t>
            </w:r>
          </w:p>
        </w:tc>
      </w:tr>
    </w:tbl>
    <w:p w:rsidR="00E4080B" w:rsidRPr="0032691B" w:rsidRDefault="00E4080B" w:rsidP="003269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кистевой динамометрии (правая) (девушки)</w:t>
      </w:r>
    </w:p>
    <w:p w:rsidR="00E4080B" w:rsidRPr="0032691B" w:rsidRDefault="00E4080B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417"/>
        <w:gridCol w:w="1276"/>
        <w:gridCol w:w="1417"/>
        <w:gridCol w:w="1560"/>
      </w:tblGrid>
      <w:tr w:rsidR="00E4080B" w:rsidRPr="0032691B" w:rsidTr="00380793">
        <w:tc>
          <w:tcPr>
            <w:tcW w:w="1384" w:type="dxa"/>
            <w:vMerge w:val="restart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7230" w:type="dxa"/>
            <w:gridSpan w:val="5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E4080B" w:rsidRPr="0032691B" w:rsidTr="00380793">
        <w:tc>
          <w:tcPr>
            <w:tcW w:w="1384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E4080B" w:rsidRPr="0032691B" w:rsidTr="00E4080B">
        <w:trPr>
          <w:trHeight w:val="65"/>
        </w:trPr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3,5-5,0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5,5-9,5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10,0-11,5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4,5-6,0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6,5-11,0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11,5-13,5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5,5-7,0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7,5-12,5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13,0-14,5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8,0-9,5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10,0-14,0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14,5-16,0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9,0-11,0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11,5-15,5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16,0-18,0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18,5</w:t>
            </w:r>
          </w:p>
        </w:tc>
      </w:tr>
    </w:tbl>
    <w:p w:rsidR="0053262B" w:rsidRPr="0032691B" w:rsidRDefault="0053262B" w:rsidP="00EA38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бега 30 м (юноши)</w:t>
      </w:r>
    </w:p>
    <w:p w:rsidR="00E4080B" w:rsidRPr="0032691B" w:rsidRDefault="00E4080B" w:rsidP="0032691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417"/>
        <w:gridCol w:w="1276"/>
        <w:gridCol w:w="1417"/>
        <w:gridCol w:w="1560"/>
      </w:tblGrid>
      <w:tr w:rsidR="00E4080B" w:rsidRPr="0032691B" w:rsidTr="00380793">
        <w:tc>
          <w:tcPr>
            <w:tcW w:w="1384" w:type="dxa"/>
            <w:vMerge w:val="restart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7230" w:type="dxa"/>
            <w:gridSpan w:val="5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E4080B" w:rsidRPr="0032691B" w:rsidTr="00380793">
        <w:tc>
          <w:tcPr>
            <w:tcW w:w="1384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E4080B" w:rsidRPr="0032691B" w:rsidTr="00380793">
        <w:trPr>
          <w:trHeight w:val="65"/>
        </w:trPr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7,7 и более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7,6-7,4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7,3-6,7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6,6-6,4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6,5 и менее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7,4-7,2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7,1-6,5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6,6-6,4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6,1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7,2-6,9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6,8-6,0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5,9-5,6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7,0-6,7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6,6-5,8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5,7-5,4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5,3</w:t>
            </w:r>
          </w:p>
        </w:tc>
      </w:tr>
      <w:tr w:rsidR="00E4080B" w:rsidRPr="0032691B" w:rsidTr="00380793">
        <w:tc>
          <w:tcPr>
            <w:tcW w:w="1384" w:type="dxa"/>
          </w:tcPr>
          <w:p w:rsidR="00E4080B" w:rsidRPr="0032691B" w:rsidRDefault="00E4080B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6,6-6,3</w:t>
            </w:r>
          </w:p>
        </w:tc>
        <w:tc>
          <w:tcPr>
            <w:tcW w:w="1276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6,2-5,4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5,3-5,0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4,9</w:t>
            </w:r>
          </w:p>
        </w:tc>
      </w:tr>
    </w:tbl>
    <w:p w:rsidR="00E4080B" w:rsidRPr="0032691B" w:rsidRDefault="00E4080B" w:rsidP="00EA388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A3885" w:rsidRDefault="00EA3885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EA3885" w:rsidRDefault="00EA3885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lastRenderedPageBreak/>
        <w:t>Оценка результатов броска набивного</w:t>
      </w:r>
      <w:r w:rsidR="00E4080B" w:rsidRPr="0032691B">
        <w:rPr>
          <w:b/>
          <w:bCs/>
          <w:color w:val="000000"/>
          <w:sz w:val="28"/>
          <w:szCs w:val="28"/>
        </w:rPr>
        <w:t xml:space="preserve"> мяча двумя руками из-за головы </w:t>
      </w:r>
      <w:r w:rsidRPr="0032691B">
        <w:rPr>
          <w:b/>
          <w:bCs/>
          <w:color w:val="000000"/>
          <w:sz w:val="28"/>
          <w:szCs w:val="28"/>
        </w:rPr>
        <w:t>(юноши)</w:t>
      </w:r>
    </w:p>
    <w:p w:rsidR="00E4080B" w:rsidRPr="0032691B" w:rsidRDefault="00E4080B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843"/>
        <w:gridCol w:w="1417"/>
        <w:gridCol w:w="1559"/>
        <w:gridCol w:w="1560"/>
        <w:gridCol w:w="1842"/>
      </w:tblGrid>
      <w:tr w:rsidR="00E4080B" w:rsidRPr="0032691B" w:rsidTr="00380793">
        <w:tc>
          <w:tcPr>
            <w:tcW w:w="1135" w:type="dxa"/>
            <w:vMerge w:val="restart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221" w:type="dxa"/>
            <w:gridSpan w:val="5"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E4080B" w:rsidRPr="0032691B" w:rsidTr="00D53CED">
        <w:tc>
          <w:tcPr>
            <w:tcW w:w="1135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4080B" w:rsidRPr="0032691B" w:rsidRDefault="00E4080B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17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559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60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842" w:type="dxa"/>
          </w:tcPr>
          <w:p w:rsidR="00E4080B" w:rsidRPr="0032691B" w:rsidRDefault="00E4080B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D53CED" w:rsidRPr="0032691B" w:rsidTr="00D53CED">
        <w:tc>
          <w:tcPr>
            <w:tcW w:w="1135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843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110,5 и меньше</w:t>
            </w:r>
          </w:p>
        </w:tc>
        <w:tc>
          <w:tcPr>
            <w:tcW w:w="1417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106,0-147,0</w:t>
            </w:r>
          </w:p>
        </w:tc>
        <w:tc>
          <w:tcPr>
            <w:tcW w:w="1559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148,0-232,0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233,0-274,0</w:t>
            </w:r>
          </w:p>
        </w:tc>
        <w:tc>
          <w:tcPr>
            <w:tcW w:w="1842" w:type="dxa"/>
          </w:tcPr>
          <w:p w:rsidR="00D53CED" w:rsidRPr="0032691B" w:rsidRDefault="00D53CED" w:rsidP="0032691B">
            <w:pPr>
              <w:pStyle w:val="11"/>
              <w:jc w:val="both"/>
              <w:rPr>
                <w:sz w:val="28"/>
                <w:szCs w:val="28"/>
              </w:rPr>
            </w:pPr>
            <w:r w:rsidRPr="0032691B">
              <w:rPr>
                <w:sz w:val="28"/>
                <w:szCs w:val="28"/>
              </w:rPr>
              <w:t>275,0 и более</w:t>
            </w:r>
          </w:p>
        </w:tc>
      </w:tr>
      <w:tr w:rsidR="00D53CED" w:rsidRPr="0032691B" w:rsidTr="00D53CED">
        <w:tc>
          <w:tcPr>
            <w:tcW w:w="1135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843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126,0-168,0</w:t>
            </w:r>
          </w:p>
        </w:tc>
        <w:tc>
          <w:tcPr>
            <w:tcW w:w="1559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169,0-225,0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226,0-268,0</w:t>
            </w:r>
          </w:p>
        </w:tc>
        <w:tc>
          <w:tcPr>
            <w:tcW w:w="1842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269,0</w:t>
            </w:r>
          </w:p>
        </w:tc>
      </w:tr>
      <w:tr w:rsidR="00D53CED" w:rsidRPr="0032691B" w:rsidTr="00D53CED">
        <w:tc>
          <w:tcPr>
            <w:tcW w:w="1135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253,0</w:t>
            </w:r>
          </w:p>
        </w:tc>
        <w:tc>
          <w:tcPr>
            <w:tcW w:w="1843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158,0</w:t>
            </w:r>
          </w:p>
        </w:tc>
        <w:tc>
          <w:tcPr>
            <w:tcW w:w="1417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159,0-205,0</w:t>
            </w:r>
          </w:p>
        </w:tc>
        <w:tc>
          <w:tcPr>
            <w:tcW w:w="1559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206,0-300,0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302,0-347,0</w:t>
            </w:r>
          </w:p>
        </w:tc>
        <w:tc>
          <w:tcPr>
            <w:tcW w:w="1842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348,0</w:t>
            </w:r>
          </w:p>
        </w:tc>
      </w:tr>
      <w:tr w:rsidR="00D53CED" w:rsidRPr="0032691B" w:rsidTr="00D53CED">
        <w:tc>
          <w:tcPr>
            <w:tcW w:w="1135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262,0</w:t>
            </w:r>
          </w:p>
        </w:tc>
        <w:tc>
          <w:tcPr>
            <w:tcW w:w="1843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417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149,0-200,0</w:t>
            </w:r>
          </w:p>
        </w:tc>
        <w:tc>
          <w:tcPr>
            <w:tcW w:w="1559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201,0-314,0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315,0-366,0</w:t>
            </w:r>
          </w:p>
        </w:tc>
        <w:tc>
          <w:tcPr>
            <w:tcW w:w="1842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367,0</w:t>
            </w:r>
          </w:p>
        </w:tc>
      </w:tr>
      <w:tr w:rsidR="00D53CED" w:rsidRPr="0032691B" w:rsidTr="00D53CED">
        <w:tc>
          <w:tcPr>
            <w:tcW w:w="1135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317,0</w:t>
            </w:r>
          </w:p>
        </w:tc>
        <w:tc>
          <w:tcPr>
            <w:tcW w:w="1843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417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215,0-265,0</w:t>
            </w:r>
          </w:p>
        </w:tc>
        <w:tc>
          <w:tcPr>
            <w:tcW w:w="1559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266,0-368,0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369,0-419,0</w:t>
            </w:r>
          </w:p>
        </w:tc>
        <w:tc>
          <w:tcPr>
            <w:tcW w:w="1842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420,0</w:t>
            </w:r>
          </w:p>
        </w:tc>
      </w:tr>
    </w:tbl>
    <w:p w:rsidR="00E4080B" w:rsidRPr="0032691B" w:rsidRDefault="00E4080B" w:rsidP="0032691B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прыжка в длину с места (юноши)</w:t>
      </w:r>
    </w:p>
    <w:p w:rsidR="00D53CED" w:rsidRPr="0032691B" w:rsidRDefault="00D53CED" w:rsidP="0032691B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15"/>
        <w:gridCol w:w="1320"/>
        <w:gridCol w:w="1246"/>
        <w:gridCol w:w="1305"/>
        <w:gridCol w:w="1560"/>
      </w:tblGrid>
      <w:tr w:rsidR="00D53CED" w:rsidRPr="0032691B" w:rsidTr="00D53CED">
        <w:tc>
          <w:tcPr>
            <w:tcW w:w="1384" w:type="dxa"/>
            <w:vMerge w:val="restart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946" w:type="dxa"/>
            <w:gridSpan w:val="5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D53CED" w:rsidRPr="0032691B" w:rsidTr="00D53CED">
        <w:tc>
          <w:tcPr>
            <w:tcW w:w="1384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76 и ниже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78-85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86-104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105-113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114 и выше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90-98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99-118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119-125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126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106-112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113-129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130-137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138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112-122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123-145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146-156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157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123-132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133-156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157-166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167</w:t>
            </w:r>
          </w:p>
        </w:tc>
      </w:tr>
    </w:tbl>
    <w:p w:rsidR="00D53CED" w:rsidRPr="0032691B" w:rsidRDefault="00D53CED" w:rsidP="0032691B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t>Оценка результатов челночного бега (3х10 м) (юноши)</w:t>
      </w:r>
    </w:p>
    <w:p w:rsidR="00D53CED" w:rsidRPr="0032691B" w:rsidRDefault="00D53CED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15"/>
        <w:gridCol w:w="1320"/>
        <w:gridCol w:w="1246"/>
        <w:gridCol w:w="1305"/>
        <w:gridCol w:w="1560"/>
      </w:tblGrid>
      <w:tr w:rsidR="00D53CED" w:rsidRPr="0032691B" w:rsidTr="00D53CED">
        <w:tc>
          <w:tcPr>
            <w:tcW w:w="1384" w:type="dxa"/>
            <w:vMerge w:val="restart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946" w:type="dxa"/>
            <w:gridSpan w:val="5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D53CED" w:rsidRPr="0032691B" w:rsidTr="00D53CED">
        <w:tc>
          <w:tcPr>
            <w:tcW w:w="1384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12,8 и более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12,7-12,0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12,1-10,9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10,8-10,3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pStyle w:val="11"/>
              <w:jc w:val="both"/>
              <w:rPr>
                <w:sz w:val="28"/>
                <w:szCs w:val="28"/>
              </w:rPr>
            </w:pPr>
            <w:r w:rsidRPr="0032691B">
              <w:rPr>
                <w:sz w:val="28"/>
                <w:szCs w:val="28"/>
              </w:rPr>
              <w:t>10,2 именее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12,3-11,7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11,6-10,2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10,1-9,5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11,6-11,1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11,0-9,8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9,7-9,2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9,1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11,2-10,8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10,7-9,6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9,5-9,1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D53CED" w:rsidRPr="0032691B" w:rsidTr="00D53CED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10,5-10,2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10,1-9,4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9,3-9,0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8,9</w:t>
            </w:r>
          </w:p>
        </w:tc>
      </w:tr>
    </w:tbl>
    <w:p w:rsidR="004239D0" w:rsidRPr="0032691B" w:rsidRDefault="004239D0" w:rsidP="0032691B">
      <w:pPr>
        <w:shd w:val="clear" w:color="auto" w:fill="FFFFFF"/>
        <w:ind w:firstLine="568"/>
        <w:jc w:val="both"/>
        <w:rPr>
          <w:b/>
          <w:bCs/>
          <w:color w:val="000000"/>
          <w:sz w:val="28"/>
          <w:szCs w:val="28"/>
        </w:rPr>
      </w:pPr>
    </w:p>
    <w:p w:rsidR="00EA3885" w:rsidRDefault="00EA3885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EA3885" w:rsidRDefault="00EA3885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FC037E" w:rsidRPr="0032691B" w:rsidRDefault="00FC037E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  <w:r w:rsidRPr="0032691B">
        <w:rPr>
          <w:b/>
          <w:bCs/>
          <w:color w:val="000000"/>
          <w:sz w:val="28"/>
          <w:szCs w:val="28"/>
        </w:rPr>
        <w:lastRenderedPageBreak/>
        <w:t>Оценка результатов кистевая динамометрия (правая) (юноши)</w:t>
      </w:r>
    </w:p>
    <w:p w:rsidR="00D53CED" w:rsidRPr="0032691B" w:rsidRDefault="00D53CED" w:rsidP="00EA3885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15"/>
        <w:gridCol w:w="1320"/>
        <w:gridCol w:w="1246"/>
        <w:gridCol w:w="1305"/>
        <w:gridCol w:w="1560"/>
      </w:tblGrid>
      <w:tr w:rsidR="00D53CED" w:rsidRPr="0032691B" w:rsidTr="00380793">
        <w:tc>
          <w:tcPr>
            <w:tcW w:w="1384" w:type="dxa"/>
            <w:vMerge w:val="restart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946" w:type="dxa"/>
            <w:gridSpan w:val="5"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Уровни физической подготовленности</w:t>
            </w:r>
          </w:p>
        </w:tc>
      </w:tr>
      <w:tr w:rsidR="00D53CED" w:rsidRPr="0032691B" w:rsidTr="00380793">
        <w:tc>
          <w:tcPr>
            <w:tcW w:w="1384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3CED" w:rsidRPr="0032691B" w:rsidRDefault="00D53CED" w:rsidP="0032691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н/среднего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в/среднего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D53CED" w:rsidRPr="0032691B" w:rsidTr="00380793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3,5 и ниже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4,0-5,5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6,0-10,0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11,5-12,0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13,0 и выше</w:t>
            </w:r>
          </w:p>
        </w:tc>
      </w:tr>
      <w:tr w:rsidR="00D53CED" w:rsidRPr="0032691B" w:rsidTr="00380793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7,0-8,0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9,0-12,0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13,0-14,0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D53CED" w:rsidRPr="0032691B" w:rsidTr="00380793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8,0-9,0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10,0-14,0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15,0-16,0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D53CED" w:rsidRPr="0032691B" w:rsidTr="00380793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9,0-10,0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11,0-15,0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16,0-17,0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D53CED" w:rsidRPr="0032691B" w:rsidTr="00380793">
        <w:tc>
          <w:tcPr>
            <w:tcW w:w="1384" w:type="dxa"/>
          </w:tcPr>
          <w:p w:rsidR="00D53CED" w:rsidRPr="0032691B" w:rsidRDefault="00D53CED" w:rsidP="0032691B">
            <w:pPr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14,7</w:t>
            </w:r>
          </w:p>
        </w:tc>
        <w:tc>
          <w:tcPr>
            <w:tcW w:w="151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2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11,0-12,0</w:t>
            </w:r>
          </w:p>
        </w:tc>
        <w:tc>
          <w:tcPr>
            <w:tcW w:w="1246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13,0-17,0</w:t>
            </w:r>
          </w:p>
        </w:tc>
        <w:tc>
          <w:tcPr>
            <w:tcW w:w="1305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18,0-19,0</w:t>
            </w:r>
          </w:p>
        </w:tc>
        <w:tc>
          <w:tcPr>
            <w:tcW w:w="1560" w:type="dxa"/>
          </w:tcPr>
          <w:p w:rsidR="00D53CED" w:rsidRPr="0032691B" w:rsidRDefault="00D53CED" w:rsidP="0032691B">
            <w:pPr>
              <w:jc w:val="both"/>
              <w:rPr>
                <w:color w:val="000000"/>
                <w:sz w:val="28"/>
                <w:szCs w:val="28"/>
              </w:rPr>
            </w:pPr>
            <w:r w:rsidRPr="0032691B">
              <w:rPr>
                <w:color w:val="000000"/>
                <w:sz w:val="28"/>
                <w:szCs w:val="28"/>
              </w:rPr>
              <w:t>20,0</w:t>
            </w:r>
          </w:p>
        </w:tc>
      </w:tr>
    </w:tbl>
    <w:p w:rsidR="00D53CED" w:rsidRPr="0032691B" w:rsidRDefault="00D53CED" w:rsidP="003269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3853" w:rsidRPr="0032691B" w:rsidRDefault="00143853" w:rsidP="003269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740B" w:rsidRPr="0032691B" w:rsidRDefault="002B740B" w:rsidP="0032691B">
      <w:pPr>
        <w:jc w:val="both"/>
        <w:rPr>
          <w:b/>
          <w:color w:val="000000"/>
          <w:sz w:val="28"/>
          <w:szCs w:val="28"/>
        </w:rPr>
      </w:pPr>
      <w:r w:rsidRPr="0032691B">
        <w:rPr>
          <w:b/>
          <w:color w:val="000000"/>
          <w:sz w:val="28"/>
          <w:szCs w:val="28"/>
        </w:rPr>
        <w:t>Приложение № 2</w:t>
      </w:r>
    </w:p>
    <w:p w:rsidR="00EA3885" w:rsidRDefault="002B740B" w:rsidP="00EA3885">
      <w:pPr>
        <w:widowControl w:val="0"/>
        <w:shd w:val="clear" w:color="auto" w:fill="FFFFFF"/>
        <w:tabs>
          <w:tab w:val="left" w:pos="3431"/>
          <w:tab w:val="left" w:leader="underscore" w:pos="6907"/>
          <w:tab w:val="left" w:leader="underscore" w:pos="1262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2691B">
        <w:rPr>
          <w:rFonts w:eastAsia="Calibri"/>
          <w:b/>
          <w:bCs/>
          <w:sz w:val="28"/>
          <w:szCs w:val="28"/>
          <w:lang w:eastAsia="en-US"/>
        </w:rPr>
        <w:t>Диагностика воспитанности.</w:t>
      </w:r>
    </w:p>
    <w:p w:rsidR="002B740B" w:rsidRPr="00EA3885" w:rsidRDefault="002B740B" w:rsidP="00EA3885">
      <w:pPr>
        <w:widowControl w:val="0"/>
        <w:shd w:val="clear" w:color="auto" w:fill="FFFFFF"/>
        <w:tabs>
          <w:tab w:val="left" w:pos="3431"/>
          <w:tab w:val="left" w:leader="underscore" w:pos="6907"/>
          <w:tab w:val="left" w:leader="underscore" w:pos="12624"/>
        </w:tabs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32691B">
        <w:rPr>
          <w:b/>
          <w:bCs/>
          <w:color w:val="000000"/>
          <w:spacing w:val="-1"/>
          <w:sz w:val="28"/>
          <w:szCs w:val="28"/>
        </w:rPr>
        <w:t xml:space="preserve">Психолого-педагогическая характеристика уровня воспитанности обучающихся </w:t>
      </w:r>
      <w:r w:rsidR="00EA3885">
        <w:rPr>
          <w:b/>
          <w:bCs/>
          <w:color w:val="000000"/>
          <w:spacing w:val="-1"/>
          <w:sz w:val="28"/>
          <w:szCs w:val="28"/>
        </w:rPr>
        <w:t>Центра</w:t>
      </w:r>
    </w:p>
    <w:p w:rsidR="002B740B" w:rsidRPr="0032691B" w:rsidRDefault="002B740B" w:rsidP="0032691B">
      <w:pPr>
        <w:jc w:val="both"/>
        <w:rPr>
          <w:i/>
          <w:sz w:val="28"/>
          <w:szCs w:val="28"/>
        </w:rPr>
      </w:pPr>
      <w:r w:rsidRPr="0032691B">
        <w:rPr>
          <w:i/>
          <w:sz w:val="28"/>
          <w:szCs w:val="28"/>
        </w:rPr>
        <w:t>Методика «Самоанализа личности»</w:t>
      </w:r>
    </w:p>
    <w:p w:rsidR="002B740B" w:rsidRPr="0032691B" w:rsidRDefault="002B740B" w:rsidP="0032691B">
      <w:pPr>
        <w:jc w:val="both"/>
        <w:rPr>
          <w:bCs/>
          <w:sz w:val="28"/>
          <w:szCs w:val="28"/>
        </w:rPr>
      </w:pPr>
      <w:r w:rsidRPr="0032691B">
        <w:rPr>
          <w:sz w:val="28"/>
          <w:szCs w:val="28"/>
        </w:rPr>
        <w:t xml:space="preserve">Цель: </w:t>
      </w:r>
      <w:r w:rsidRPr="0032691B">
        <w:rPr>
          <w:bCs/>
          <w:sz w:val="28"/>
          <w:szCs w:val="28"/>
        </w:rPr>
        <w:t>методика позволяет оценивать уровень проявления социально ценных качеств личности:</w:t>
      </w:r>
    </w:p>
    <w:p w:rsidR="002B740B" w:rsidRPr="0032691B" w:rsidRDefault="002B740B" w:rsidP="0032691B">
      <w:pPr>
        <w:numPr>
          <w:ilvl w:val="0"/>
          <w:numId w:val="53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активность нравственной позиции;</w:t>
      </w:r>
    </w:p>
    <w:p w:rsidR="002B740B" w:rsidRPr="0032691B" w:rsidRDefault="002B740B" w:rsidP="0032691B">
      <w:pPr>
        <w:numPr>
          <w:ilvl w:val="0"/>
          <w:numId w:val="53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коллективизм;</w:t>
      </w:r>
    </w:p>
    <w:p w:rsidR="002B740B" w:rsidRPr="0032691B" w:rsidRDefault="002B740B" w:rsidP="0032691B">
      <w:pPr>
        <w:numPr>
          <w:ilvl w:val="0"/>
          <w:numId w:val="53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гражданственность в труде;</w:t>
      </w:r>
    </w:p>
    <w:p w:rsidR="002B740B" w:rsidRPr="0032691B" w:rsidRDefault="002B740B" w:rsidP="0032691B">
      <w:pPr>
        <w:numPr>
          <w:ilvl w:val="0"/>
          <w:numId w:val="53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трудолюбие;</w:t>
      </w:r>
    </w:p>
    <w:p w:rsidR="002B740B" w:rsidRPr="0032691B" w:rsidRDefault="002B740B" w:rsidP="0032691B">
      <w:pPr>
        <w:numPr>
          <w:ilvl w:val="0"/>
          <w:numId w:val="53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волевые качества.</w:t>
      </w:r>
    </w:p>
    <w:p w:rsidR="002B740B" w:rsidRPr="0032691B" w:rsidRDefault="002B740B" w:rsidP="00EA3885">
      <w:pPr>
        <w:ind w:firstLine="36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Каждый фактор представлен четырьм</w:t>
      </w:r>
      <w:r w:rsidR="000B6077" w:rsidRPr="0032691B">
        <w:rPr>
          <w:bCs/>
          <w:sz w:val="28"/>
          <w:szCs w:val="28"/>
        </w:rPr>
        <w:t xml:space="preserve">я вопросами и разбит на два под </w:t>
      </w:r>
      <w:r w:rsidRPr="0032691B">
        <w:rPr>
          <w:bCs/>
          <w:sz w:val="28"/>
          <w:szCs w:val="28"/>
        </w:rPr>
        <w:t>фактора по два вопроса в каждом. Большее ко</w:t>
      </w:r>
      <w:r w:rsidR="000B6077" w:rsidRPr="0032691B">
        <w:rPr>
          <w:bCs/>
          <w:sz w:val="28"/>
          <w:szCs w:val="28"/>
        </w:rPr>
        <w:t xml:space="preserve">личество баллов по фактору, под </w:t>
      </w:r>
      <w:r w:rsidRPr="0032691B">
        <w:rPr>
          <w:bCs/>
          <w:sz w:val="28"/>
          <w:szCs w:val="28"/>
        </w:rPr>
        <w:t>фактору указывает на более высокую степень проявления данного качества в личности. Самый высокий суммарный балл по факт</w:t>
      </w:r>
      <w:r w:rsidR="000B6077" w:rsidRPr="0032691B">
        <w:rPr>
          <w:bCs/>
          <w:sz w:val="28"/>
          <w:szCs w:val="28"/>
        </w:rPr>
        <w:t>ор</w:t>
      </w:r>
      <w:r w:rsidRPr="0032691B">
        <w:rPr>
          <w:bCs/>
          <w:sz w:val="28"/>
          <w:szCs w:val="28"/>
        </w:rPr>
        <w:t>у-20, по  фактору- 10, минимальный соответственно 4 и 2.</w:t>
      </w:r>
    </w:p>
    <w:p w:rsidR="002B740B" w:rsidRPr="0032691B" w:rsidRDefault="00EA3885" w:rsidP="00EA3885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Обучающимся</w:t>
      </w:r>
      <w:r w:rsidR="002B740B" w:rsidRPr="0032691B">
        <w:rPr>
          <w:bCs/>
          <w:sz w:val="28"/>
          <w:szCs w:val="28"/>
        </w:rPr>
        <w:t xml:space="preserve"> предлагается ответить на вопросы об особенностях вашей личности. </w:t>
      </w:r>
    </w:p>
    <w:p w:rsidR="002B740B" w:rsidRPr="0032691B" w:rsidRDefault="002B740B" w:rsidP="0032691B">
      <w:pPr>
        <w:ind w:left="360"/>
        <w:jc w:val="both"/>
        <w:rPr>
          <w:bCs/>
          <w:sz w:val="28"/>
          <w:szCs w:val="28"/>
        </w:rPr>
      </w:pPr>
    </w:p>
    <w:p w:rsidR="002B740B" w:rsidRPr="0032691B" w:rsidRDefault="002B740B" w:rsidP="0032691B">
      <w:pPr>
        <w:ind w:left="36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 Ответ выбирается по следующей шкале:</w:t>
      </w:r>
    </w:p>
    <w:p w:rsidR="002B740B" w:rsidRPr="0032691B" w:rsidRDefault="002B740B" w:rsidP="0032691B">
      <w:pPr>
        <w:ind w:left="360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2244"/>
        <w:gridCol w:w="1683"/>
        <w:gridCol w:w="2499"/>
        <w:gridCol w:w="1914"/>
      </w:tblGrid>
      <w:tr w:rsidR="002B740B" w:rsidRPr="0032691B" w:rsidTr="007B40EE">
        <w:trPr>
          <w:jc w:val="center"/>
        </w:trPr>
        <w:tc>
          <w:tcPr>
            <w:tcW w:w="1230" w:type="dxa"/>
          </w:tcPr>
          <w:p w:rsidR="002B740B" w:rsidRPr="0032691B" w:rsidRDefault="00EA3885" w:rsidP="00326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B740B" w:rsidRPr="0032691B">
              <w:rPr>
                <w:bCs/>
                <w:sz w:val="28"/>
                <w:szCs w:val="28"/>
              </w:rPr>
              <w:t>еверно</w:t>
            </w:r>
          </w:p>
        </w:tc>
        <w:tc>
          <w:tcPr>
            <w:tcW w:w="2244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Скорее неверно</w:t>
            </w:r>
          </w:p>
        </w:tc>
        <w:tc>
          <w:tcPr>
            <w:tcW w:w="1683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Когда как</w:t>
            </w:r>
          </w:p>
        </w:tc>
        <w:tc>
          <w:tcPr>
            <w:tcW w:w="249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В целом верно</w:t>
            </w:r>
          </w:p>
        </w:tc>
        <w:tc>
          <w:tcPr>
            <w:tcW w:w="1914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верно</w:t>
            </w:r>
          </w:p>
        </w:tc>
      </w:tr>
      <w:tr w:rsidR="002B740B" w:rsidRPr="0032691B" w:rsidTr="007B40EE">
        <w:trPr>
          <w:jc w:val="center"/>
        </w:trPr>
        <w:tc>
          <w:tcPr>
            <w:tcW w:w="1230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5</w:t>
            </w:r>
          </w:p>
        </w:tc>
      </w:tr>
    </w:tbl>
    <w:p w:rsidR="002B740B" w:rsidRDefault="002B740B" w:rsidP="0032691B">
      <w:pPr>
        <w:jc w:val="both"/>
        <w:rPr>
          <w:bCs/>
          <w:sz w:val="28"/>
          <w:szCs w:val="28"/>
        </w:rPr>
      </w:pPr>
    </w:p>
    <w:p w:rsidR="00EA3885" w:rsidRDefault="00EA3885" w:rsidP="0032691B">
      <w:pPr>
        <w:jc w:val="both"/>
        <w:rPr>
          <w:bCs/>
          <w:sz w:val="28"/>
          <w:szCs w:val="28"/>
        </w:rPr>
      </w:pPr>
    </w:p>
    <w:p w:rsidR="00EA3885" w:rsidRPr="0032691B" w:rsidRDefault="00EA3885" w:rsidP="0032691B">
      <w:pPr>
        <w:jc w:val="both"/>
        <w:rPr>
          <w:bCs/>
          <w:sz w:val="28"/>
          <w:szCs w:val="28"/>
        </w:rPr>
      </w:pPr>
    </w:p>
    <w:p w:rsidR="002B740B" w:rsidRPr="0032691B" w:rsidRDefault="002B740B" w:rsidP="0032691B">
      <w:pPr>
        <w:keepNext/>
        <w:tabs>
          <w:tab w:val="left" w:pos="1600"/>
        </w:tabs>
        <w:jc w:val="both"/>
        <w:outlineLvl w:val="1"/>
        <w:rPr>
          <w:i/>
          <w:sz w:val="28"/>
          <w:szCs w:val="28"/>
          <w:u w:val="single"/>
        </w:rPr>
      </w:pPr>
      <w:r w:rsidRPr="0032691B">
        <w:rPr>
          <w:i/>
          <w:sz w:val="28"/>
          <w:szCs w:val="28"/>
          <w:u w:val="single"/>
        </w:rPr>
        <w:lastRenderedPageBreak/>
        <w:t>Текст методики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Уважительно отношусь к большинству людей, к членам группы.</w:t>
      </w:r>
    </w:p>
    <w:p w:rsidR="002B740B" w:rsidRPr="0032691B" w:rsidRDefault="000B6077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Развиваю в себе </w:t>
      </w:r>
      <w:r w:rsidR="002B740B" w:rsidRPr="0032691B">
        <w:rPr>
          <w:bCs/>
          <w:sz w:val="28"/>
          <w:szCs w:val="28"/>
        </w:rPr>
        <w:t>способность видеть трудности других людей, активно помогать им.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Готов (а) поступиться своими интересами ради интересов коллектива.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Помогаю сверстникам, не ожидая взамен похвалы и наград.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Хочу, чтобы мой труд приносил пользу обществу.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Всегда бережно отношусь к предметам, сделанным руками человека.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 любом деле стремлюсь к достижению наилучших результатов.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Стремлюсь самостоятельно справляться с трудностями в работе.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Часто изобретаю свой подход к делу.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Люблю предлагать и осуществлять новые дела.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Я - целеустремленный человек.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Умею длительно работать с полной отдачей сил.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Мне совестно, если я поленился помочь родителям или товарищам.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Недовольство собой заставляет меня бороться со своими недостатками.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Ответственно отношусь к делам группы, класса, переживаю за общий успех.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Проявляю сочувствие ребятам, у которых что-то не получается.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Выполняю любую</w:t>
      </w:r>
      <w:r w:rsidR="000B6077" w:rsidRPr="0032691B">
        <w:rPr>
          <w:bCs/>
          <w:sz w:val="28"/>
          <w:szCs w:val="28"/>
        </w:rPr>
        <w:t xml:space="preserve">, даже неприятную работу, если </w:t>
      </w:r>
      <w:r w:rsidRPr="0032691B">
        <w:rPr>
          <w:bCs/>
          <w:sz w:val="28"/>
          <w:szCs w:val="28"/>
        </w:rPr>
        <w:t>она приносит пользу людям.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Бережно отношусь к окружающей природе, животным, растениям, водоемам и т.д.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Мне присуща тщательность, добросовестность в любом деле.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Люблю самостоятельную, трудную работу.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Любую работу стремлюсь сделать интересной и полезной для себя и для других.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Нравится осваивать новые виды деятельности, новые умения, навыки.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Я привык выделять в делах главное и не отвлекаться на постороннее.</w:t>
      </w:r>
    </w:p>
    <w:p w:rsidR="002B740B" w:rsidRPr="0032691B" w:rsidRDefault="002B740B" w:rsidP="0032691B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Умею сохранять выдержку и терпение в конфликтах с людьми.</w:t>
      </w:r>
    </w:p>
    <w:p w:rsidR="002B740B" w:rsidRPr="0032691B" w:rsidRDefault="002B740B" w:rsidP="0032691B">
      <w:pPr>
        <w:jc w:val="both"/>
        <w:rPr>
          <w:bCs/>
          <w:sz w:val="28"/>
          <w:szCs w:val="28"/>
        </w:rPr>
      </w:pPr>
    </w:p>
    <w:p w:rsidR="002B740B" w:rsidRPr="0032691B" w:rsidRDefault="002B740B" w:rsidP="0032691B">
      <w:pPr>
        <w:keepNext/>
        <w:jc w:val="both"/>
        <w:outlineLvl w:val="1"/>
        <w:rPr>
          <w:i/>
          <w:sz w:val="28"/>
          <w:szCs w:val="28"/>
          <w:u w:val="single"/>
        </w:rPr>
      </w:pPr>
      <w:r w:rsidRPr="0032691B">
        <w:rPr>
          <w:i/>
          <w:sz w:val="28"/>
          <w:szCs w:val="28"/>
          <w:u w:val="single"/>
        </w:rPr>
        <w:t>Ключ к методике «Самоанализ личности»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Активность нравственной позиции – 1,2,13,14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1а) уважение к людям, совестливость – 1,13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1б) стремление к нравственному самовоспитанию – 2,14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Коллективизм – 3,4,15,16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2а) ответственность перед коллективом – 3, 15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2б) чуткость и взаимопомощь – 4,16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Гражданственность в труде – 5,6,17,18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3а) осознание значимости своего труда для общества – 5,17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3б) бережное отношение к результатам труда, </w:t>
      </w:r>
      <w:r w:rsidR="000B6077" w:rsidRPr="0032691B">
        <w:rPr>
          <w:bCs/>
          <w:sz w:val="28"/>
          <w:szCs w:val="28"/>
        </w:rPr>
        <w:t>к</w:t>
      </w:r>
      <w:r w:rsidRPr="0032691B">
        <w:rPr>
          <w:bCs/>
          <w:sz w:val="28"/>
          <w:szCs w:val="28"/>
        </w:rPr>
        <w:t xml:space="preserve"> природе – 6,18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Трудолюбие – 7,8,19,20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4а) добросовестность – 7,19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4б) самостоятельность в преодолении трудностей – 8,20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Творческая активность – 9,10,21,22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lastRenderedPageBreak/>
        <w:t>5а) стремление к улучшению процесса работы – 9,21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5б) стремление к новому, инициатива – 10,22</w:t>
      </w:r>
    </w:p>
    <w:p w:rsidR="002B740B" w:rsidRPr="0032691B" w:rsidRDefault="002B740B" w:rsidP="0032691B">
      <w:pPr>
        <w:numPr>
          <w:ilvl w:val="0"/>
          <w:numId w:val="55"/>
        </w:numPr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Волевые качества – 11,12,23,24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6а) целеустремленность – 11,23</w:t>
      </w:r>
    </w:p>
    <w:p w:rsidR="002B740B" w:rsidRPr="0032691B" w:rsidRDefault="002B740B" w:rsidP="0032691B">
      <w:pPr>
        <w:ind w:left="720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6б) настойчивость и самообладание – 12, 24</w:t>
      </w:r>
    </w:p>
    <w:p w:rsidR="002B740B" w:rsidRPr="0032691B" w:rsidRDefault="002B740B" w:rsidP="0032691B">
      <w:pPr>
        <w:tabs>
          <w:tab w:val="left" w:pos="-561"/>
        </w:tabs>
        <w:jc w:val="both"/>
        <w:rPr>
          <w:bCs/>
          <w:sz w:val="28"/>
          <w:szCs w:val="28"/>
        </w:rPr>
      </w:pPr>
    </w:p>
    <w:p w:rsidR="002B740B" w:rsidRPr="0032691B" w:rsidRDefault="002B740B" w:rsidP="0032691B">
      <w:pPr>
        <w:tabs>
          <w:tab w:val="left" w:pos="-561"/>
        </w:tabs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Интервалы уровней проявления фактора качества у </w:t>
      </w:r>
      <w:r w:rsidR="00EA3885">
        <w:rPr>
          <w:bCs/>
          <w:sz w:val="28"/>
          <w:szCs w:val="28"/>
        </w:rPr>
        <w:t>обучающегося</w:t>
      </w:r>
      <w:r w:rsidRPr="0032691B">
        <w:rPr>
          <w:bCs/>
          <w:sz w:val="28"/>
          <w:szCs w:val="28"/>
        </w:rPr>
        <w:t>: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Низкий  1,00 – 3,65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Средний  3,66 – 4,32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>Высокий  4,33 – 5,00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            По</w:t>
      </w:r>
      <w:r w:rsidR="000B6077" w:rsidRPr="0032691B">
        <w:rPr>
          <w:bCs/>
          <w:sz w:val="28"/>
          <w:szCs w:val="28"/>
        </w:rPr>
        <w:t xml:space="preserve"> вопросам каждого фактора и под</w:t>
      </w:r>
      <w:r w:rsidRPr="0032691B">
        <w:rPr>
          <w:bCs/>
          <w:sz w:val="28"/>
          <w:szCs w:val="28"/>
        </w:rPr>
        <w:t>фактора подсчитывается средняя арифметическая оценка. Сумма средних арифметических делится при подсчете данных группы на число членов группы. Все итоговые результаты рассматриваются в интервале баллов от 1 до 5.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            </w:t>
      </w:r>
      <w:r w:rsidR="00EA3885">
        <w:rPr>
          <w:bCs/>
          <w:sz w:val="28"/>
          <w:szCs w:val="28"/>
        </w:rPr>
        <w:t>Педагогу</w:t>
      </w:r>
      <w:r w:rsidRPr="0032691B">
        <w:rPr>
          <w:bCs/>
          <w:sz w:val="28"/>
          <w:szCs w:val="28"/>
        </w:rPr>
        <w:t xml:space="preserve"> и родителям рекомендуется также сделать анализ личности каждого </w:t>
      </w:r>
      <w:r w:rsidR="00EA3885">
        <w:rPr>
          <w:bCs/>
          <w:sz w:val="28"/>
          <w:szCs w:val="28"/>
        </w:rPr>
        <w:t>обучающегося</w:t>
      </w:r>
      <w:r w:rsidRPr="0032691B">
        <w:rPr>
          <w:bCs/>
          <w:sz w:val="28"/>
          <w:szCs w:val="28"/>
        </w:rPr>
        <w:t xml:space="preserve"> по этим же вопросам.</w:t>
      </w:r>
      <w:r w:rsidR="000B6077" w:rsidRPr="0032691B">
        <w:rPr>
          <w:bCs/>
          <w:sz w:val="28"/>
          <w:szCs w:val="28"/>
        </w:rPr>
        <w:t xml:space="preserve"> По результатам исследований </w:t>
      </w:r>
      <w:r w:rsidRPr="0032691B">
        <w:rPr>
          <w:bCs/>
          <w:sz w:val="28"/>
          <w:szCs w:val="28"/>
        </w:rPr>
        <w:t xml:space="preserve">учителя дают самые строгие (низкие) оценки качеств личности учащихся, родители – несколько более высокие, а дети – самые высокие самооценки.  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             Степень расхождения между оценками </w:t>
      </w:r>
      <w:r w:rsidR="00EA3885">
        <w:rPr>
          <w:bCs/>
          <w:sz w:val="28"/>
          <w:szCs w:val="28"/>
        </w:rPr>
        <w:t>педагога</w:t>
      </w:r>
      <w:r w:rsidRPr="0032691B">
        <w:rPr>
          <w:bCs/>
          <w:sz w:val="28"/>
          <w:szCs w:val="28"/>
        </w:rPr>
        <w:t xml:space="preserve"> и самооценками детей указыв</w:t>
      </w:r>
      <w:r w:rsidR="000B6077" w:rsidRPr="0032691B">
        <w:rPr>
          <w:bCs/>
          <w:sz w:val="28"/>
          <w:szCs w:val="28"/>
        </w:rPr>
        <w:t xml:space="preserve">ает на характер их </w:t>
      </w:r>
      <w:r w:rsidRPr="0032691B">
        <w:rPr>
          <w:bCs/>
          <w:sz w:val="28"/>
          <w:szCs w:val="28"/>
        </w:rPr>
        <w:t xml:space="preserve">взаимоотношений, влияет на психологический климат </w:t>
      </w:r>
      <w:r w:rsidR="00EA3885">
        <w:rPr>
          <w:bCs/>
          <w:sz w:val="28"/>
          <w:szCs w:val="28"/>
        </w:rPr>
        <w:br/>
      </w:r>
      <w:r w:rsidRPr="0032691B">
        <w:rPr>
          <w:bCs/>
          <w:sz w:val="28"/>
          <w:szCs w:val="28"/>
        </w:rPr>
        <w:t xml:space="preserve">в </w:t>
      </w:r>
      <w:r w:rsidR="00EA3885">
        <w:rPr>
          <w:bCs/>
          <w:sz w:val="28"/>
          <w:szCs w:val="28"/>
        </w:rPr>
        <w:t>группе</w:t>
      </w:r>
      <w:r w:rsidRPr="0032691B">
        <w:rPr>
          <w:bCs/>
          <w:sz w:val="28"/>
          <w:szCs w:val="28"/>
        </w:rPr>
        <w:t xml:space="preserve">. При большом расхождении (более </w:t>
      </w:r>
      <w:r w:rsidR="000B6077" w:rsidRPr="0032691B">
        <w:rPr>
          <w:bCs/>
          <w:sz w:val="28"/>
          <w:szCs w:val="28"/>
        </w:rPr>
        <w:t xml:space="preserve">1 балла) отсутствуют отношения </w:t>
      </w:r>
      <w:r w:rsidRPr="0032691B">
        <w:rPr>
          <w:bCs/>
          <w:sz w:val="28"/>
          <w:szCs w:val="28"/>
        </w:rPr>
        <w:t>взаимного доверия и сотрудничества.</w:t>
      </w:r>
    </w:p>
    <w:p w:rsidR="002B740B" w:rsidRPr="0032691B" w:rsidRDefault="002B740B" w:rsidP="0032691B">
      <w:pPr>
        <w:tabs>
          <w:tab w:val="left" w:pos="-561"/>
        </w:tabs>
        <w:ind w:left="-374"/>
        <w:jc w:val="both"/>
        <w:rPr>
          <w:bCs/>
          <w:sz w:val="28"/>
          <w:szCs w:val="28"/>
        </w:rPr>
      </w:pPr>
      <w:r w:rsidRPr="0032691B">
        <w:rPr>
          <w:bCs/>
          <w:sz w:val="28"/>
          <w:szCs w:val="28"/>
        </w:rPr>
        <w:t xml:space="preserve">              Методика «Самоанализ</w:t>
      </w:r>
      <w:r w:rsidR="000B6077" w:rsidRPr="0032691B">
        <w:rPr>
          <w:bCs/>
          <w:sz w:val="28"/>
          <w:szCs w:val="28"/>
        </w:rPr>
        <w:t xml:space="preserve"> личности» не только позволяет раскрыть </w:t>
      </w:r>
      <w:r w:rsidRPr="0032691B">
        <w:rPr>
          <w:bCs/>
          <w:sz w:val="28"/>
          <w:szCs w:val="28"/>
        </w:rPr>
        <w:t xml:space="preserve">сильные и слабые стороны личности </w:t>
      </w:r>
      <w:r w:rsidR="00EA3885">
        <w:rPr>
          <w:bCs/>
          <w:sz w:val="28"/>
          <w:szCs w:val="28"/>
        </w:rPr>
        <w:t>обучаю</w:t>
      </w:r>
      <w:r w:rsidRPr="0032691B">
        <w:rPr>
          <w:bCs/>
          <w:sz w:val="28"/>
          <w:szCs w:val="28"/>
        </w:rPr>
        <w:t>щихся, но и активизировать углубленный самоанализ качест</w:t>
      </w:r>
      <w:r w:rsidR="000B6077" w:rsidRPr="0032691B">
        <w:rPr>
          <w:bCs/>
          <w:sz w:val="28"/>
          <w:szCs w:val="28"/>
        </w:rPr>
        <w:t xml:space="preserve">в. Такое самопознание является </w:t>
      </w:r>
      <w:r w:rsidRPr="0032691B">
        <w:rPr>
          <w:bCs/>
          <w:sz w:val="28"/>
          <w:szCs w:val="28"/>
        </w:rPr>
        <w:t>начальным этапом самовоспитания нравственных и трудовых сторон личности.</w:t>
      </w:r>
    </w:p>
    <w:p w:rsidR="002B740B" w:rsidRPr="0032691B" w:rsidRDefault="002B740B" w:rsidP="0032691B">
      <w:pPr>
        <w:jc w:val="both"/>
        <w:rPr>
          <w:b/>
          <w:color w:val="000000"/>
          <w:sz w:val="28"/>
          <w:szCs w:val="28"/>
        </w:rPr>
        <w:sectPr w:rsidR="002B740B" w:rsidRPr="0032691B" w:rsidSect="007B40EE">
          <w:pgSz w:w="11906" w:h="16838"/>
          <w:pgMar w:top="993" w:right="567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Y="1153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69"/>
        <w:gridCol w:w="685"/>
        <w:gridCol w:w="779"/>
        <w:gridCol w:w="417"/>
        <w:gridCol w:w="740"/>
        <w:gridCol w:w="709"/>
        <w:gridCol w:w="488"/>
        <w:gridCol w:w="1071"/>
        <w:gridCol w:w="992"/>
        <w:gridCol w:w="549"/>
        <w:gridCol w:w="567"/>
        <w:gridCol w:w="727"/>
        <w:gridCol w:w="396"/>
        <w:gridCol w:w="1163"/>
        <w:gridCol w:w="398"/>
        <w:gridCol w:w="236"/>
        <w:gridCol w:w="579"/>
        <w:gridCol w:w="772"/>
        <w:gridCol w:w="425"/>
        <w:gridCol w:w="1106"/>
      </w:tblGrid>
      <w:tr w:rsidR="002B740B" w:rsidRPr="0032691B" w:rsidTr="00EA3885">
        <w:trPr>
          <w:cantSplit/>
        </w:trPr>
        <w:tc>
          <w:tcPr>
            <w:tcW w:w="705" w:type="dxa"/>
            <w:vMerge w:val="restart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№ п/п</w:t>
            </w: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 xml:space="preserve">                    Показатель</w:t>
            </w: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81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Активность нравственной позиции</w:t>
            </w:r>
          </w:p>
        </w:tc>
        <w:tc>
          <w:tcPr>
            <w:tcW w:w="1937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коллективизм</w:t>
            </w:r>
          </w:p>
        </w:tc>
        <w:tc>
          <w:tcPr>
            <w:tcW w:w="2612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Гражданственность в труде</w:t>
            </w:r>
          </w:p>
        </w:tc>
        <w:tc>
          <w:tcPr>
            <w:tcW w:w="1690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трудолюбие</w:t>
            </w:r>
          </w:p>
        </w:tc>
        <w:tc>
          <w:tcPr>
            <w:tcW w:w="1797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Творческая активность</w:t>
            </w:r>
          </w:p>
        </w:tc>
        <w:tc>
          <w:tcPr>
            <w:tcW w:w="1776" w:type="dxa"/>
            <w:gridSpan w:val="3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Волевые качества</w:t>
            </w:r>
          </w:p>
        </w:tc>
        <w:tc>
          <w:tcPr>
            <w:tcW w:w="1106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итоговый</w:t>
            </w:r>
          </w:p>
        </w:tc>
      </w:tr>
      <w:tr w:rsidR="002B740B" w:rsidRPr="0032691B" w:rsidTr="00EA3885">
        <w:trPr>
          <w:cantSplit/>
          <w:trHeight w:val="1723"/>
        </w:trPr>
        <w:tc>
          <w:tcPr>
            <w:tcW w:w="705" w:type="dxa"/>
            <w:vMerge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Уважение к людям</w:t>
            </w: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Стремление к нравственному самовоспитанию</w:t>
            </w: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Ответственность перед коллективом</w:t>
            </w: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Чуткость и взаимопомощь</w:t>
            </w: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Осознание значимости  своего труда для общества</w:t>
            </w: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Бережное отношение к  результатам труда, к природе .</w:t>
            </w: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добросовестность</w:t>
            </w: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Самостоятельность в преодолении трудностей</w:t>
            </w: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Стремление к улучшению процесса работы</w:t>
            </w: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Стремление к новому, инициатива</w:t>
            </w: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целеустремленность</w:t>
            </w: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32691B">
              <w:rPr>
                <w:bCs/>
                <w:sz w:val="28"/>
                <w:szCs w:val="28"/>
              </w:rPr>
              <w:t>Настойчивость и самообладание</w:t>
            </w: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403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7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39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21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7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5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63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7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3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49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9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41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  <w:tr w:rsidR="002B740B" w:rsidRPr="0032691B" w:rsidTr="00EA3885">
        <w:trPr>
          <w:cantSplit/>
          <w:trHeight w:val="351"/>
        </w:trPr>
        <w:tc>
          <w:tcPr>
            <w:tcW w:w="705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B740B" w:rsidRPr="0032691B" w:rsidRDefault="002B740B" w:rsidP="0032691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2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06" w:type="dxa"/>
            <w:textDirection w:val="btLr"/>
          </w:tcPr>
          <w:p w:rsidR="002B740B" w:rsidRPr="0032691B" w:rsidRDefault="002B740B" w:rsidP="0032691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B740B" w:rsidRPr="0032691B" w:rsidRDefault="002B740B" w:rsidP="0032691B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B740B" w:rsidRPr="0032691B" w:rsidSect="002B740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24" w:rsidRDefault="005B6F24" w:rsidP="0007311D">
      <w:r>
        <w:separator/>
      </w:r>
    </w:p>
  </w:endnote>
  <w:endnote w:type="continuationSeparator" w:id="0">
    <w:p w:rsidR="005B6F24" w:rsidRDefault="005B6F24" w:rsidP="000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24" w:rsidRDefault="005B6F24" w:rsidP="0007311D">
      <w:r>
        <w:separator/>
      </w:r>
    </w:p>
  </w:footnote>
  <w:footnote w:type="continuationSeparator" w:id="0">
    <w:p w:rsidR="005B6F24" w:rsidRDefault="005B6F24" w:rsidP="0007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BE33DE"/>
    <w:multiLevelType w:val="hybridMultilevel"/>
    <w:tmpl w:val="E7925AE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1A41240"/>
    <w:multiLevelType w:val="hybridMultilevel"/>
    <w:tmpl w:val="FAD21420"/>
    <w:lvl w:ilvl="0" w:tplc="94C0F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92571"/>
    <w:multiLevelType w:val="hybridMultilevel"/>
    <w:tmpl w:val="A38226A6"/>
    <w:lvl w:ilvl="0" w:tplc="04547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B57A4"/>
    <w:multiLevelType w:val="multilevel"/>
    <w:tmpl w:val="068430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6BF7F9B"/>
    <w:multiLevelType w:val="multilevel"/>
    <w:tmpl w:val="3488B0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7655618"/>
    <w:multiLevelType w:val="hybridMultilevel"/>
    <w:tmpl w:val="AF04CB2E"/>
    <w:lvl w:ilvl="0" w:tplc="43AA4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A9A"/>
    <w:multiLevelType w:val="hybridMultilevel"/>
    <w:tmpl w:val="8A6277DC"/>
    <w:lvl w:ilvl="0" w:tplc="D090C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05CBA"/>
    <w:multiLevelType w:val="hybridMultilevel"/>
    <w:tmpl w:val="A606A82E"/>
    <w:lvl w:ilvl="0" w:tplc="5ABA04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E78AF"/>
    <w:multiLevelType w:val="hybridMultilevel"/>
    <w:tmpl w:val="B3E61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E5231"/>
    <w:multiLevelType w:val="hybridMultilevel"/>
    <w:tmpl w:val="CDC6D6E0"/>
    <w:lvl w:ilvl="0" w:tplc="F40AE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B0FD9"/>
    <w:multiLevelType w:val="hybridMultilevel"/>
    <w:tmpl w:val="8F4AAB34"/>
    <w:lvl w:ilvl="0" w:tplc="823E2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05553"/>
    <w:multiLevelType w:val="hybridMultilevel"/>
    <w:tmpl w:val="6ABA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D22FA"/>
    <w:multiLevelType w:val="multilevel"/>
    <w:tmpl w:val="258E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9B799D"/>
    <w:multiLevelType w:val="hybridMultilevel"/>
    <w:tmpl w:val="887C5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0459D"/>
    <w:multiLevelType w:val="multilevel"/>
    <w:tmpl w:val="C004E4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227A5BCF"/>
    <w:multiLevelType w:val="hybridMultilevel"/>
    <w:tmpl w:val="6002A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C7321"/>
    <w:multiLevelType w:val="hybridMultilevel"/>
    <w:tmpl w:val="CA34C8A4"/>
    <w:lvl w:ilvl="0" w:tplc="E5441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3E2AA7"/>
    <w:multiLevelType w:val="multilevel"/>
    <w:tmpl w:val="189C9B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4B734D2"/>
    <w:multiLevelType w:val="hybridMultilevel"/>
    <w:tmpl w:val="55367890"/>
    <w:lvl w:ilvl="0" w:tplc="CB8A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159C9"/>
    <w:multiLevelType w:val="multilevel"/>
    <w:tmpl w:val="5BC4EA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BB864B4"/>
    <w:multiLevelType w:val="hybridMultilevel"/>
    <w:tmpl w:val="BD308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D1F54"/>
    <w:multiLevelType w:val="hybridMultilevel"/>
    <w:tmpl w:val="0EF2A170"/>
    <w:lvl w:ilvl="0" w:tplc="783E3F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9D42B1"/>
    <w:multiLevelType w:val="hybridMultilevel"/>
    <w:tmpl w:val="92A2FB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6100C0"/>
    <w:multiLevelType w:val="hybridMultilevel"/>
    <w:tmpl w:val="ED5A3E34"/>
    <w:lvl w:ilvl="0" w:tplc="BDE0AF9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48660">
      <w:start w:val="1"/>
      <w:numFmt w:val="lowerLetter"/>
      <w:lvlText w:val="%2"/>
      <w:lvlJc w:val="left"/>
      <w:pPr>
        <w:ind w:left="4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CCE98">
      <w:start w:val="1"/>
      <w:numFmt w:val="lowerRoman"/>
      <w:lvlText w:val="%3"/>
      <w:lvlJc w:val="left"/>
      <w:pPr>
        <w:ind w:left="5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48F86">
      <w:start w:val="1"/>
      <w:numFmt w:val="decimal"/>
      <w:lvlText w:val="%4"/>
      <w:lvlJc w:val="left"/>
      <w:pPr>
        <w:ind w:left="5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0E374">
      <w:start w:val="1"/>
      <w:numFmt w:val="lowerLetter"/>
      <w:lvlText w:val="%5"/>
      <w:lvlJc w:val="left"/>
      <w:pPr>
        <w:ind w:left="6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24EEC">
      <w:start w:val="1"/>
      <w:numFmt w:val="lowerRoman"/>
      <w:lvlText w:val="%6"/>
      <w:lvlJc w:val="left"/>
      <w:pPr>
        <w:ind w:left="7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480FA">
      <w:start w:val="1"/>
      <w:numFmt w:val="decimal"/>
      <w:lvlText w:val="%7"/>
      <w:lvlJc w:val="left"/>
      <w:pPr>
        <w:ind w:left="7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A30BE">
      <w:start w:val="1"/>
      <w:numFmt w:val="lowerLetter"/>
      <w:lvlText w:val="%8"/>
      <w:lvlJc w:val="left"/>
      <w:pPr>
        <w:ind w:left="8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88AA2">
      <w:start w:val="1"/>
      <w:numFmt w:val="lowerRoman"/>
      <w:lvlText w:val="%9"/>
      <w:lvlJc w:val="left"/>
      <w:pPr>
        <w:ind w:left="9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597268"/>
    <w:multiLevelType w:val="hybridMultilevel"/>
    <w:tmpl w:val="9BF483F6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B00188"/>
    <w:multiLevelType w:val="multilevel"/>
    <w:tmpl w:val="C900C4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3FA0F17"/>
    <w:multiLevelType w:val="hybridMultilevel"/>
    <w:tmpl w:val="5BC05A5E"/>
    <w:lvl w:ilvl="0" w:tplc="1E865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365BE7"/>
    <w:multiLevelType w:val="hybridMultilevel"/>
    <w:tmpl w:val="23864706"/>
    <w:lvl w:ilvl="0" w:tplc="33C8F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D057E"/>
    <w:multiLevelType w:val="hybridMultilevel"/>
    <w:tmpl w:val="664CE4BC"/>
    <w:lvl w:ilvl="0" w:tplc="9AF6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AA3219"/>
    <w:multiLevelType w:val="hybridMultilevel"/>
    <w:tmpl w:val="1F324A8E"/>
    <w:lvl w:ilvl="0" w:tplc="D48C7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234E07"/>
    <w:multiLevelType w:val="hybridMultilevel"/>
    <w:tmpl w:val="8D3EE946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47F423DF"/>
    <w:multiLevelType w:val="hybridMultilevel"/>
    <w:tmpl w:val="78502324"/>
    <w:lvl w:ilvl="0" w:tplc="805E2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B43D69"/>
    <w:multiLevelType w:val="hybridMultilevel"/>
    <w:tmpl w:val="D3B2D518"/>
    <w:lvl w:ilvl="0" w:tplc="A55A1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C358BB"/>
    <w:multiLevelType w:val="multilevel"/>
    <w:tmpl w:val="A35E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037E56"/>
    <w:multiLevelType w:val="hybridMultilevel"/>
    <w:tmpl w:val="9E3E3DF8"/>
    <w:lvl w:ilvl="0" w:tplc="E688A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3F0E9C"/>
    <w:multiLevelType w:val="hybridMultilevel"/>
    <w:tmpl w:val="B7C47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2528E"/>
    <w:multiLevelType w:val="hybridMultilevel"/>
    <w:tmpl w:val="C770C39C"/>
    <w:lvl w:ilvl="0" w:tplc="434A0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655783"/>
    <w:multiLevelType w:val="hybridMultilevel"/>
    <w:tmpl w:val="03A2C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731DC7"/>
    <w:multiLevelType w:val="hybridMultilevel"/>
    <w:tmpl w:val="16E22756"/>
    <w:lvl w:ilvl="0" w:tplc="565EA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D27AF"/>
    <w:multiLevelType w:val="hybridMultilevel"/>
    <w:tmpl w:val="382C78B0"/>
    <w:lvl w:ilvl="0" w:tplc="CB8A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07A8B"/>
    <w:multiLevelType w:val="hybridMultilevel"/>
    <w:tmpl w:val="F4C01152"/>
    <w:lvl w:ilvl="0" w:tplc="CB8A08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63357A"/>
    <w:multiLevelType w:val="multilevel"/>
    <w:tmpl w:val="8F7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520772"/>
    <w:multiLevelType w:val="hybridMultilevel"/>
    <w:tmpl w:val="A49A21B2"/>
    <w:lvl w:ilvl="0" w:tplc="152C8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D1100"/>
    <w:multiLevelType w:val="hybridMultilevel"/>
    <w:tmpl w:val="4C4EDA9A"/>
    <w:lvl w:ilvl="0" w:tplc="FFF4DF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367AC9"/>
    <w:multiLevelType w:val="hybridMultilevel"/>
    <w:tmpl w:val="7C8A285E"/>
    <w:lvl w:ilvl="0" w:tplc="657CA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358FA"/>
    <w:multiLevelType w:val="hybridMultilevel"/>
    <w:tmpl w:val="6FC8BE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 w15:restartNumberingAfterBreak="0">
    <w:nsid w:val="679A4329"/>
    <w:multiLevelType w:val="hybridMultilevel"/>
    <w:tmpl w:val="FB405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8741A8"/>
    <w:multiLevelType w:val="multilevel"/>
    <w:tmpl w:val="293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551D71"/>
    <w:multiLevelType w:val="hybridMultilevel"/>
    <w:tmpl w:val="C9708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E459A"/>
    <w:multiLevelType w:val="hybridMultilevel"/>
    <w:tmpl w:val="B226CC1E"/>
    <w:lvl w:ilvl="0" w:tplc="3C5A9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D83867"/>
    <w:multiLevelType w:val="multilevel"/>
    <w:tmpl w:val="0E7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D522FB"/>
    <w:multiLevelType w:val="hybridMultilevel"/>
    <w:tmpl w:val="5E68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240075"/>
    <w:multiLevelType w:val="hybridMultilevel"/>
    <w:tmpl w:val="023032AE"/>
    <w:lvl w:ilvl="0" w:tplc="DEA4F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8D6780F"/>
    <w:multiLevelType w:val="hybridMultilevel"/>
    <w:tmpl w:val="57A2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E304676"/>
    <w:multiLevelType w:val="hybridMultilevel"/>
    <w:tmpl w:val="CB32B530"/>
    <w:lvl w:ilvl="0" w:tplc="980CAF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E705D79"/>
    <w:multiLevelType w:val="hybridMultilevel"/>
    <w:tmpl w:val="F156F4EC"/>
    <w:lvl w:ilvl="0" w:tplc="D48C7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47"/>
  </w:num>
  <w:num w:numId="5">
    <w:abstractNumId w:val="7"/>
  </w:num>
  <w:num w:numId="6">
    <w:abstractNumId w:val="33"/>
  </w:num>
  <w:num w:numId="7">
    <w:abstractNumId w:val="10"/>
  </w:num>
  <w:num w:numId="8">
    <w:abstractNumId w:val="39"/>
  </w:num>
  <w:num w:numId="9">
    <w:abstractNumId w:val="14"/>
  </w:num>
  <w:num w:numId="10">
    <w:abstractNumId w:val="31"/>
  </w:num>
  <w:num w:numId="11">
    <w:abstractNumId w:val="32"/>
  </w:num>
  <w:num w:numId="12">
    <w:abstractNumId w:val="11"/>
  </w:num>
  <w:num w:numId="13">
    <w:abstractNumId w:val="43"/>
  </w:num>
  <w:num w:numId="14">
    <w:abstractNumId w:val="37"/>
  </w:num>
  <w:num w:numId="15">
    <w:abstractNumId w:val="6"/>
  </w:num>
  <w:num w:numId="16">
    <w:abstractNumId w:val="21"/>
  </w:num>
  <w:num w:numId="17">
    <w:abstractNumId w:val="54"/>
  </w:num>
  <w:num w:numId="18">
    <w:abstractNumId w:val="12"/>
  </w:num>
  <w:num w:numId="19">
    <w:abstractNumId w:val="45"/>
  </w:num>
  <w:num w:numId="20">
    <w:abstractNumId w:val="57"/>
  </w:num>
  <w:num w:numId="21">
    <w:abstractNumId w:val="29"/>
  </w:num>
  <w:num w:numId="22">
    <w:abstractNumId w:val="26"/>
  </w:num>
  <w:num w:numId="23">
    <w:abstractNumId w:val="34"/>
  </w:num>
  <w:num w:numId="24">
    <w:abstractNumId w:val="60"/>
  </w:num>
  <w:num w:numId="25">
    <w:abstractNumId w:val="48"/>
  </w:num>
  <w:num w:numId="26">
    <w:abstractNumId w:val="59"/>
  </w:num>
  <w:num w:numId="27">
    <w:abstractNumId w:val="27"/>
  </w:num>
  <w:num w:numId="28">
    <w:abstractNumId w:val="18"/>
  </w:num>
  <w:num w:numId="29">
    <w:abstractNumId w:val="40"/>
  </w:num>
  <w:num w:numId="30">
    <w:abstractNumId w:val="35"/>
  </w:num>
  <w:num w:numId="31">
    <w:abstractNumId w:val="46"/>
  </w:num>
  <w:num w:numId="32">
    <w:abstractNumId w:val="38"/>
  </w:num>
  <w:num w:numId="33">
    <w:abstractNumId w:val="42"/>
  </w:num>
  <w:num w:numId="34">
    <w:abstractNumId w:val="20"/>
  </w:num>
  <w:num w:numId="35">
    <w:abstractNumId w:val="13"/>
  </w:num>
  <w:num w:numId="36">
    <w:abstractNumId w:val="5"/>
  </w:num>
  <w:num w:numId="37">
    <w:abstractNumId w:val="53"/>
  </w:num>
  <w:num w:numId="38">
    <w:abstractNumId w:val="51"/>
  </w:num>
  <w:num w:numId="39">
    <w:abstractNumId w:val="25"/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2"/>
    </w:lvlOverride>
  </w:num>
  <w:num w:numId="42">
    <w:abstractNumId w:val="17"/>
    <w:lvlOverride w:ilvl="0">
      <w:startOverride w:val="3"/>
    </w:lvlOverride>
  </w:num>
  <w:num w:numId="43">
    <w:abstractNumId w:val="17"/>
    <w:lvlOverride w:ilvl="0">
      <w:startOverride w:val="4"/>
    </w:lvlOverride>
  </w:num>
  <w:num w:numId="44">
    <w:abstractNumId w:val="17"/>
    <w:lvlOverride w:ilvl="0">
      <w:startOverride w:val="5"/>
    </w:lvlOverride>
  </w:num>
  <w:num w:numId="45">
    <w:abstractNumId w:val="44"/>
  </w:num>
  <w:num w:numId="46">
    <w:abstractNumId w:val="23"/>
  </w:num>
  <w:num w:numId="47">
    <w:abstractNumId w:val="24"/>
  </w:num>
  <w:num w:numId="48">
    <w:abstractNumId w:val="22"/>
  </w:num>
  <w:num w:numId="49">
    <w:abstractNumId w:val="8"/>
  </w:num>
  <w:num w:numId="50">
    <w:abstractNumId w:val="19"/>
  </w:num>
  <w:num w:numId="51">
    <w:abstractNumId w:val="30"/>
  </w:num>
  <w:num w:numId="52">
    <w:abstractNumId w:val="16"/>
  </w:num>
  <w:num w:numId="53">
    <w:abstractNumId w:val="41"/>
  </w:num>
  <w:num w:numId="54">
    <w:abstractNumId w:val="56"/>
  </w:num>
  <w:num w:numId="55">
    <w:abstractNumId w:val="58"/>
  </w:num>
  <w:num w:numId="56">
    <w:abstractNumId w:val="49"/>
  </w:num>
  <w:num w:numId="57">
    <w:abstractNumId w:val="9"/>
  </w:num>
  <w:num w:numId="58">
    <w:abstractNumId w:val="55"/>
  </w:num>
  <w:num w:numId="59">
    <w:abstractNumId w:val="52"/>
  </w:num>
  <w:num w:numId="60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132"/>
    <w:rsid w:val="00010473"/>
    <w:rsid w:val="000115F2"/>
    <w:rsid w:val="00024DBA"/>
    <w:rsid w:val="00035EAE"/>
    <w:rsid w:val="0004029B"/>
    <w:rsid w:val="000410E7"/>
    <w:rsid w:val="00041B68"/>
    <w:rsid w:val="0004374A"/>
    <w:rsid w:val="00043B19"/>
    <w:rsid w:val="00047245"/>
    <w:rsid w:val="000500C2"/>
    <w:rsid w:val="000542C4"/>
    <w:rsid w:val="00055260"/>
    <w:rsid w:val="000608AA"/>
    <w:rsid w:val="000621D3"/>
    <w:rsid w:val="000651CC"/>
    <w:rsid w:val="00066AB0"/>
    <w:rsid w:val="00070EB3"/>
    <w:rsid w:val="00071432"/>
    <w:rsid w:val="0007183E"/>
    <w:rsid w:val="0007311D"/>
    <w:rsid w:val="0007321B"/>
    <w:rsid w:val="00073BBC"/>
    <w:rsid w:val="00074944"/>
    <w:rsid w:val="00074B89"/>
    <w:rsid w:val="0007516A"/>
    <w:rsid w:val="00076E21"/>
    <w:rsid w:val="000777FC"/>
    <w:rsid w:val="00080F83"/>
    <w:rsid w:val="00085A65"/>
    <w:rsid w:val="000A5A0F"/>
    <w:rsid w:val="000B6077"/>
    <w:rsid w:val="000B6223"/>
    <w:rsid w:val="000C067D"/>
    <w:rsid w:val="000C3E5C"/>
    <w:rsid w:val="000D0754"/>
    <w:rsid w:val="000D11C4"/>
    <w:rsid w:val="000D1BBA"/>
    <w:rsid w:val="000D37B5"/>
    <w:rsid w:val="000D3E10"/>
    <w:rsid w:val="000E15E9"/>
    <w:rsid w:val="000E1D6A"/>
    <w:rsid w:val="000E3ED9"/>
    <w:rsid w:val="000E7E15"/>
    <w:rsid w:val="000F3B44"/>
    <w:rsid w:val="000F5F00"/>
    <w:rsid w:val="001015F5"/>
    <w:rsid w:val="0010283D"/>
    <w:rsid w:val="001038AF"/>
    <w:rsid w:val="0010598C"/>
    <w:rsid w:val="00111104"/>
    <w:rsid w:val="00112217"/>
    <w:rsid w:val="00112B79"/>
    <w:rsid w:val="00113E00"/>
    <w:rsid w:val="00115A3E"/>
    <w:rsid w:val="00117EB5"/>
    <w:rsid w:val="001207BD"/>
    <w:rsid w:val="001241D9"/>
    <w:rsid w:val="0012685C"/>
    <w:rsid w:val="00131F60"/>
    <w:rsid w:val="00134EE0"/>
    <w:rsid w:val="00142797"/>
    <w:rsid w:val="00142D8C"/>
    <w:rsid w:val="00143853"/>
    <w:rsid w:val="00160A39"/>
    <w:rsid w:val="0016274C"/>
    <w:rsid w:val="00163B2C"/>
    <w:rsid w:val="00164A03"/>
    <w:rsid w:val="00174F6D"/>
    <w:rsid w:val="001821FB"/>
    <w:rsid w:val="00187F57"/>
    <w:rsid w:val="001A77C1"/>
    <w:rsid w:val="001B1716"/>
    <w:rsid w:val="001B4623"/>
    <w:rsid w:val="001B4EB0"/>
    <w:rsid w:val="001B5910"/>
    <w:rsid w:val="001C5A18"/>
    <w:rsid w:val="001D1DD2"/>
    <w:rsid w:val="001D4C19"/>
    <w:rsid w:val="001D57AE"/>
    <w:rsid w:val="001E18EB"/>
    <w:rsid w:val="001E73D5"/>
    <w:rsid w:val="0020019C"/>
    <w:rsid w:val="00200599"/>
    <w:rsid w:val="0020236B"/>
    <w:rsid w:val="00206E84"/>
    <w:rsid w:val="00221A35"/>
    <w:rsid w:val="00221DA1"/>
    <w:rsid w:val="00252093"/>
    <w:rsid w:val="00253800"/>
    <w:rsid w:val="00254FD7"/>
    <w:rsid w:val="00257794"/>
    <w:rsid w:val="002612ED"/>
    <w:rsid w:val="002666BE"/>
    <w:rsid w:val="00270967"/>
    <w:rsid w:val="00270D95"/>
    <w:rsid w:val="002904C7"/>
    <w:rsid w:val="0029309D"/>
    <w:rsid w:val="0029331F"/>
    <w:rsid w:val="00297D8D"/>
    <w:rsid w:val="002A3E0B"/>
    <w:rsid w:val="002A48D8"/>
    <w:rsid w:val="002B16DD"/>
    <w:rsid w:val="002B2CAA"/>
    <w:rsid w:val="002B740B"/>
    <w:rsid w:val="002B7C62"/>
    <w:rsid w:val="002C0D5A"/>
    <w:rsid w:val="002C7836"/>
    <w:rsid w:val="002D0404"/>
    <w:rsid w:val="002D07C1"/>
    <w:rsid w:val="002D77DB"/>
    <w:rsid w:val="002E0FE3"/>
    <w:rsid w:val="002E2FD7"/>
    <w:rsid w:val="002E7215"/>
    <w:rsid w:val="002F731B"/>
    <w:rsid w:val="00303334"/>
    <w:rsid w:val="003110BD"/>
    <w:rsid w:val="00316371"/>
    <w:rsid w:val="0032691B"/>
    <w:rsid w:val="00330510"/>
    <w:rsid w:val="00330643"/>
    <w:rsid w:val="00331189"/>
    <w:rsid w:val="003340B7"/>
    <w:rsid w:val="003349AA"/>
    <w:rsid w:val="00335575"/>
    <w:rsid w:val="00340075"/>
    <w:rsid w:val="0034757D"/>
    <w:rsid w:val="00351ADB"/>
    <w:rsid w:val="00356B92"/>
    <w:rsid w:val="00362462"/>
    <w:rsid w:val="0036315D"/>
    <w:rsid w:val="00363BED"/>
    <w:rsid w:val="00380793"/>
    <w:rsid w:val="00380D76"/>
    <w:rsid w:val="003812CA"/>
    <w:rsid w:val="00386303"/>
    <w:rsid w:val="003950AD"/>
    <w:rsid w:val="00397C02"/>
    <w:rsid w:val="003B15BB"/>
    <w:rsid w:val="003B4CD4"/>
    <w:rsid w:val="003C45DE"/>
    <w:rsid w:val="003C51F7"/>
    <w:rsid w:val="003C71A5"/>
    <w:rsid w:val="003D2C96"/>
    <w:rsid w:val="003D2CEE"/>
    <w:rsid w:val="003E0890"/>
    <w:rsid w:val="003E5529"/>
    <w:rsid w:val="004017F2"/>
    <w:rsid w:val="00403A6A"/>
    <w:rsid w:val="00406A5C"/>
    <w:rsid w:val="00413A90"/>
    <w:rsid w:val="00415022"/>
    <w:rsid w:val="00422E3C"/>
    <w:rsid w:val="004239D0"/>
    <w:rsid w:val="0043115C"/>
    <w:rsid w:val="004315D5"/>
    <w:rsid w:val="00443449"/>
    <w:rsid w:val="00443473"/>
    <w:rsid w:val="00445AED"/>
    <w:rsid w:val="00453C23"/>
    <w:rsid w:val="00464132"/>
    <w:rsid w:val="00470852"/>
    <w:rsid w:val="004776BD"/>
    <w:rsid w:val="00485A58"/>
    <w:rsid w:val="0049086D"/>
    <w:rsid w:val="004A5C14"/>
    <w:rsid w:val="004B5A47"/>
    <w:rsid w:val="004C3251"/>
    <w:rsid w:val="004C579E"/>
    <w:rsid w:val="004C6181"/>
    <w:rsid w:val="004D257C"/>
    <w:rsid w:val="004D7262"/>
    <w:rsid w:val="004E0519"/>
    <w:rsid w:val="004E55CD"/>
    <w:rsid w:val="004E74DD"/>
    <w:rsid w:val="004E78B1"/>
    <w:rsid w:val="004F3405"/>
    <w:rsid w:val="00501E4B"/>
    <w:rsid w:val="005032C1"/>
    <w:rsid w:val="00510324"/>
    <w:rsid w:val="00512F5C"/>
    <w:rsid w:val="00521D2F"/>
    <w:rsid w:val="0052346A"/>
    <w:rsid w:val="005258BE"/>
    <w:rsid w:val="0053262B"/>
    <w:rsid w:val="00535205"/>
    <w:rsid w:val="00540886"/>
    <w:rsid w:val="00541E45"/>
    <w:rsid w:val="00546FF7"/>
    <w:rsid w:val="0054720A"/>
    <w:rsid w:val="005646E3"/>
    <w:rsid w:val="005664FE"/>
    <w:rsid w:val="005742A0"/>
    <w:rsid w:val="00590213"/>
    <w:rsid w:val="00593644"/>
    <w:rsid w:val="0059698A"/>
    <w:rsid w:val="005A1A91"/>
    <w:rsid w:val="005B0031"/>
    <w:rsid w:val="005B0F63"/>
    <w:rsid w:val="005B1862"/>
    <w:rsid w:val="005B59D4"/>
    <w:rsid w:val="005B6F24"/>
    <w:rsid w:val="005C57E6"/>
    <w:rsid w:val="005D032C"/>
    <w:rsid w:val="005E14C7"/>
    <w:rsid w:val="005E2493"/>
    <w:rsid w:val="005E74CE"/>
    <w:rsid w:val="005E7934"/>
    <w:rsid w:val="005F1159"/>
    <w:rsid w:val="005F485B"/>
    <w:rsid w:val="00605505"/>
    <w:rsid w:val="00607309"/>
    <w:rsid w:val="00607695"/>
    <w:rsid w:val="00612F2C"/>
    <w:rsid w:val="00616312"/>
    <w:rsid w:val="00630ACA"/>
    <w:rsid w:val="00633347"/>
    <w:rsid w:val="00643674"/>
    <w:rsid w:val="00644CE8"/>
    <w:rsid w:val="006457E5"/>
    <w:rsid w:val="00646F66"/>
    <w:rsid w:val="00664099"/>
    <w:rsid w:val="0066462C"/>
    <w:rsid w:val="006663B8"/>
    <w:rsid w:val="006732F9"/>
    <w:rsid w:val="00677002"/>
    <w:rsid w:val="00677C72"/>
    <w:rsid w:val="00682F73"/>
    <w:rsid w:val="00687A59"/>
    <w:rsid w:val="00692AD6"/>
    <w:rsid w:val="006A7E27"/>
    <w:rsid w:val="006B1D1D"/>
    <w:rsid w:val="006B3EF9"/>
    <w:rsid w:val="006D389A"/>
    <w:rsid w:val="006E38BA"/>
    <w:rsid w:val="006F5C32"/>
    <w:rsid w:val="0070111B"/>
    <w:rsid w:val="00703571"/>
    <w:rsid w:val="007166F4"/>
    <w:rsid w:val="0071729A"/>
    <w:rsid w:val="00717B89"/>
    <w:rsid w:val="007205C5"/>
    <w:rsid w:val="00730086"/>
    <w:rsid w:val="00730FEA"/>
    <w:rsid w:val="00732719"/>
    <w:rsid w:val="0074315D"/>
    <w:rsid w:val="00744F8E"/>
    <w:rsid w:val="00747AC9"/>
    <w:rsid w:val="00753E6D"/>
    <w:rsid w:val="00770106"/>
    <w:rsid w:val="007738D3"/>
    <w:rsid w:val="007849F5"/>
    <w:rsid w:val="00790871"/>
    <w:rsid w:val="00792E20"/>
    <w:rsid w:val="007937DB"/>
    <w:rsid w:val="00797D0A"/>
    <w:rsid w:val="007A3A32"/>
    <w:rsid w:val="007A5E0C"/>
    <w:rsid w:val="007A69FC"/>
    <w:rsid w:val="007B3DE4"/>
    <w:rsid w:val="007B40EE"/>
    <w:rsid w:val="007C04B9"/>
    <w:rsid w:val="007D69E3"/>
    <w:rsid w:val="007E3326"/>
    <w:rsid w:val="007F09B3"/>
    <w:rsid w:val="007F45B6"/>
    <w:rsid w:val="008054F5"/>
    <w:rsid w:val="00810E94"/>
    <w:rsid w:val="00821E8B"/>
    <w:rsid w:val="00827822"/>
    <w:rsid w:val="008406F8"/>
    <w:rsid w:val="00843913"/>
    <w:rsid w:val="00846C97"/>
    <w:rsid w:val="00850947"/>
    <w:rsid w:val="00862EBC"/>
    <w:rsid w:val="00864A59"/>
    <w:rsid w:val="00866222"/>
    <w:rsid w:val="0088157D"/>
    <w:rsid w:val="00883918"/>
    <w:rsid w:val="00886936"/>
    <w:rsid w:val="00893344"/>
    <w:rsid w:val="00893F42"/>
    <w:rsid w:val="008A4AFB"/>
    <w:rsid w:val="008C115C"/>
    <w:rsid w:val="008D10DA"/>
    <w:rsid w:val="008D327E"/>
    <w:rsid w:val="008D588A"/>
    <w:rsid w:val="008D66A8"/>
    <w:rsid w:val="008E417F"/>
    <w:rsid w:val="008E7345"/>
    <w:rsid w:val="008F678B"/>
    <w:rsid w:val="00901C90"/>
    <w:rsid w:val="0091221A"/>
    <w:rsid w:val="00923AD2"/>
    <w:rsid w:val="009279BD"/>
    <w:rsid w:val="009321C5"/>
    <w:rsid w:val="00933F53"/>
    <w:rsid w:val="00943D5A"/>
    <w:rsid w:val="0095070E"/>
    <w:rsid w:val="00952D44"/>
    <w:rsid w:val="00957004"/>
    <w:rsid w:val="00960E72"/>
    <w:rsid w:val="00972A2E"/>
    <w:rsid w:val="00982B26"/>
    <w:rsid w:val="00985288"/>
    <w:rsid w:val="009866D6"/>
    <w:rsid w:val="00996802"/>
    <w:rsid w:val="00997D83"/>
    <w:rsid w:val="009A3BF5"/>
    <w:rsid w:val="009A63C0"/>
    <w:rsid w:val="009B0A0F"/>
    <w:rsid w:val="009B143E"/>
    <w:rsid w:val="009C3CE9"/>
    <w:rsid w:val="009C6775"/>
    <w:rsid w:val="009C79A9"/>
    <w:rsid w:val="009C7C1A"/>
    <w:rsid w:val="009D0949"/>
    <w:rsid w:val="009D4EF5"/>
    <w:rsid w:val="009D73B5"/>
    <w:rsid w:val="009D7654"/>
    <w:rsid w:val="009E01C1"/>
    <w:rsid w:val="009E7B58"/>
    <w:rsid w:val="009F2F83"/>
    <w:rsid w:val="009F70CF"/>
    <w:rsid w:val="00A011AF"/>
    <w:rsid w:val="00A017FB"/>
    <w:rsid w:val="00A055CC"/>
    <w:rsid w:val="00A05727"/>
    <w:rsid w:val="00A111CD"/>
    <w:rsid w:val="00A22FB0"/>
    <w:rsid w:val="00A25462"/>
    <w:rsid w:val="00A276E7"/>
    <w:rsid w:val="00A3044C"/>
    <w:rsid w:val="00A43958"/>
    <w:rsid w:val="00A552F7"/>
    <w:rsid w:val="00A6215A"/>
    <w:rsid w:val="00A64A9D"/>
    <w:rsid w:val="00A83BFC"/>
    <w:rsid w:val="00A86E02"/>
    <w:rsid w:val="00A939F6"/>
    <w:rsid w:val="00AA2C41"/>
    <w:rsid w:val="00AA4B9F"/>
    <w:rsid w:val="00AB1981"/>
    <w:rsid w:val="00AB1A8A"/>
    <w:rsid w:val="00AC223C"/>
    <w:rsid w:val="00AC3485"/>
    <w:rsid w:val="00AD4980"/>
    <w:rsid w:val="00AD680C"/>
    <w:rsid w:val="00AE707E"/>
    <w:rsid w:val="00AF3E67"/>
    <w:rsid w:val="00AF4EEB"/>
    <w:rsid w:val="00AF6256"/>
    <w:rsid w:val="00B108F4"/>
    <w:rsid w:val="00B11AFF"/>
    <w:rsid w:val="00B15A4F"/>
    <w:rsid w:val="00B16EC0"/>
    <w:rsid w:val="00B23735"/>
    <w:rsid w:val="00B33A33"/>
    <w:rsid w:val="00B35DAB"/>
    <w:rsid w:val="00B37BB0"/>
    <w:rsid w:val="00B4326B"/>
    <w:rsid w:val="00B51BBE"/>
    <w:rsid w:val="00B53A11"/>
    <w:rsid w:val="00B56DDA"/>
    <w:rsid w:val="00B6177E"/>
    <w:rsid w:val="00B61EC8"/>
    <w:rsid w:val="00B6232E"/>
    <w:rsid w:val="00B74172"/>
    <w:rsid w:val="00B82B6F"/>
    <w:rsid w:val="00B83F0D"/>
    <w:rsid w:val="00B85FE2"/>
    <w:rsid w:val="00B91A11"/>
    <w:rsid w:val="00B975A6"/>
    <w:rsid w:val="00BB15F9"/>
    <w:rsid w:val="00BB1BFC"/>
    <w:rsid w:val="00BB29EA"/>
    <w:rsid w:val="00BB57E4"/>
    <w:rsid w:val="00BB76B4"/>
    <w:rsid w:val="00BC1D8B"/>
    <w:rsid w:val="00BC30F6"/>
    <w:rsid w:val="00BC3E7C"/>
    <w:rsid w:val="00BC6BFC"/>
    <w:rsid w:val="00BE13F5"/>
    <w:rsid w:val="00BE546A"/>
    <w:rsid w:val="00BF053E"/>
    <w:rsid w:val="00C05515"/>
    <w:rsid w:val="00C12576"/>
    <w:rsid w:val="00C12A86"/>
    <w:rsid w:val="00C20490"/>
    <w:rsid w:val="00C2289A"/>
    <w:rsid w:val="00C2597E"/>
    <w:rsid w:val="00C40D34"/>
    <w:rsid w:val="00C4383B"/>
    <w:rsid w:val="00C56BA9"/>
    <w:rsid w:val="00C602D9"/>
    <w:rsid w:val="00C634AF"/>
    <w:rsid w:val="00C659AD"/>
    <w:rsid w:val="00C6687A"/>
    <w:rsid w:val="00C80D1F"/>
    <w:rsid w:val="00C83902"/>
    <w:rsid w:val="00C8404B"/>
    <w:rsid w:val="00C87704"/>
    <w:rsid w:val="00C94BB4"/>
    <w:rsid w:val="00CA17A6"/>
    <w:rsid w:val="00CA2CF7"/>
    <w:rsid w:val="00CA5603"/>
    <w:rsid w:val="00CA7DB0"/>
    <w:rsid w:val="00CB117B"/>
    <w:rsid w:val="00CB3DAA"/>
    <w:rsid w:val="00CB5A6F"/>
    <w:rsid w:val="00CB7BDC"/>
    <w:rsid w:val="00CC1598"/>
    <w:rsid w:val="00CC5B65"/>
    <w:rsid w:val="00CD0DA6"/>
    <w:rsid w:val="00CD2660"/>
    <w:rsid w:val="00CF163E"/>
    <w:rsid w:val="00CF2962"/>
    <w:rsid w:val="00CF2E69"/>
    <w:rsid w:val="00CF309A"/>
    <w:rsid w:val="00D03F86"/>
    <w:rsid w:val="00D04E3E"/>
    <w:rsid w:val="00D05AE9"/>
    <w:rsid w:val="00D0762E"/>
    <w:rsid w:val="00D12A41"/>
    <w:rsid w:val="00D131DF"/>
    <w:rsid w:val="00D14C1A"/>
    <w:rsid w:val="00D24297"/>
    <w:rsid w:val="00D30180"/>
    <w:rsid w:val="00D33062"/>
    <w:rsid w:val="00D367CA"/>
    <w:rsid w:val="00D370B3"/>
    <w:rsid w:val="00D40BD7"/>
    <w:rsid w:val="00D52077"/>
    <w:rsid w:val="00D53CED"/>
    <w:rsid w:val="00D621E0"/>
    <w:rsid w:val="00D62699"/>
    <w:rsid w:val="00D65079"/>
    <w:rsid w:val="00D66332"/>
    <w:rsid w:val="00D739BF"/>
    <w:rsid w:val="00D778A0"/>
    <w:rsid w:val="00D81CA1"/>
    <w:rsid w:val="00D8314D"/>
    <w:rsid w:val="00D86923"/>
    <w:rsid w:val="00D932EE"/>
    <w:rsid w:val="00D94D44"/>
    <w:rsid w:val="00D978FD"/>
    <w:rsid w:val="00DA2DB9"/>
    <w:rsid w:val="00DA3D5F"/>
    <w:rsid w:val="00DA726A"/>
    <w:rsid w:val="00DB1466"/>
    <w:rsid w:val="00DB1D6F"/>
    <w:rsid w:val="00DB66FF"/>
    <w:rsid w:val="00DC4121"/>
    <w:rsid w:val="00DC4FC7"/>
    <w:rsid w:val="00DC7A6B"/>
    <w:rsid w:val="00DD3A47"/>
    <w:rsid w:val="00DE2583"/>
    <w:rsid w:val="00DE268A"/>
    <w:rsid w:val="00DE4BE0"/>
    <w:rsid w:val="00DE6CD9"/>
    <w:rsid w:val="00DE7C15"/>
    <w:rsid w:val="00DF188E"/>
    <w:rsid w:val="00DF69D5"/>
    <w:rsid w:val="00E0156F"/>
    <w:rsid w:val="00E02E62"/>
    <w:rsid w:val="00E03C62"/>
    <w:rsid w:val="00E05BAE"/>
    <w:rsid w:val="00E13A55"/>
    <w:rsid w:val="00E22D41"/>
    <w:rsid w:val="00E23D52"/>
    <w:rsid w:val="00E246E7"/>
    <w:rsid w:val="00E310D2"/>
    <w:rsid w:val="00E4053C"/>
    <w:rsid w:val="00E4080B"/>
    <w:rsid w:val="00E43DDC"/>
    <w:rsid w:val="00E55D39"/>
    <w:rsid w:val="00E67536"/>
    <w:rsid w:val="00E74111"/>
    <w:rsid w:val="00E86161"/>
    <w:rsid w:val="00E95EBF"/>
    <w:rsid w:val="00E96607"/>
    <w:rsid w:val="00E96A00"/>
    <w:rsid w:val="00EA0EB3"/>
    <w:rsid w:val="00EA3885"/>
    <w:rsid w:val="00EB6759"/>
    <w:rsid w:val="00EC0F05"/>
    <w:rsid w:val="00EC6D86"/>
    <w:rsid w:val="00EC76C7"/>
    <w:rsid w:val="00ED1D7F"/>
    <w:rsid w:val="00EE069A"/>
    <w:rsid w:val="00EE1A31"/>
    <w:rsid w:val="00EE3771"/>
    <w:rsid w:val="00EE58D6"/>
    <w:rsid w:val="00EE6339"/>
    <w:rsid w:val="00F02C0B"/>
    <w:rsid w:val="00F104E3"/>
    <w:rsid w:val="00F154BE"/>
    <w:rsid w:val="00F157D5"/>
    <w:rsid w:val="00F15AD8"/>
    <w:rsid w:val="00F16E1F"/>
    <w:rsid w:val="00F17ADB"/>
    <w:rsid w:val="00F23388"/>
    <w:rsid w:val="00F25F00"/>
    <w:rsid w:val="00F313AE"/>
    <w:rsid w:val="00F32E6C"/>
    <w:rsid w:val="00F40768"/>
    <w:rsid w:val="00F409A8"/>
    <w:rsid w:val="00F522FC"/>
    <w:rsid w:val="00F5562D"/>
    <w:rsid w:val="00F6433A"/>
    <w:rsid w:val="00F65043"/>
    <w:rsid w:val="00F678C0"/>
    <w:rsid w:val="00F751BF"/>
    <w:rsid w:val="00F77489"/>
    <w:rsid w:val="00F90473"/>
    <w:rsid w:val="00F91AB2"/>
    <w:rsid w:val="00F93B6E"/>
    <w:rsid w:val="00FA1CCE"/>
    <w:rsid w:val="00FA2F7F"/>
    <w:rsid w:val="00FA68F3"/>
    <w:rsid w:val="00FB4423"/>
    <w:rsid w:val="00FB4471"/>
    <w:rsid w:val="00FB5509"/>
    <w:rsid w:val="00FB58F7"/>
    <w:rsid w:val="00FC037E"/>
    <w:rsid w:val="00FC0A43"/>
    <w:rsid w:val="00FC6A3C"/>
    <w:rsid w:val="00FC7C53"/>
    <w:rsid w:val="00FD34EA"/>
    <w:rsid w:val="00FD53DC"/>
    <w:rsid w:val="00FE33E9"/>
    <w:rsid w:val="00FF2CA5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EC6C"/>
  <w15:docId w15:val="{E334BA3B-6C5E-455B-8CF5-B30A982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32E6C"/>
    <w:pPr>
      <w:keepNext/>
      <w:keepLines/>
      <w:numPr>
        <w:numId w:val="1"/>
      </w:numPr>
      <w:spacing w:after="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2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06A5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06A5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06A5C"/>
    <w:pPr>
      <w:spacing w:before="240" w:after="60"/>
      <w:outlineLvl w:val="4"/>
    </w:pPr>
    <w:rPr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406A5C"/>
    <w:pPr>
      <w:spacing w:before="240" w:after="60"/>
      <w:outlineLvl w:val="5"/>
    </w:pPr>
    <w:rPr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06A5C"/>
    <w:pPr>
      <w:spacing w:before="240" w:after="60" w:line="276" w:lineRule="auto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06A5C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06A5C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374A"/>
    <w:rPr>
      <w:sz w:val="24"/>
      <w:szCs w:val="24"/>
    </w:rPr>
  </w:style>
  <w:style w:type="paragraph" w:styleId="a4">
    <w:name w:val="No Spacing"/>
    <w:link w:val="a3"/>
    <w:uiPriority w:val="1"/>
    <w:qFormat/>
    <w:rsid w:val="0004374A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043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4374A"/>
    <w:pPr>
      <w:spacing w:before="100" w:beforeAutospacing="1" w:after="100" w:afterAutospacing="1"/>
    </w:pPr>
  </w:style>
  <w:style w:type="paragraph" w:customStyle="1" w:styleId="11">
    <w:name w:val="Без интервала1"/>
    <w:basedOn w:val="a"/>
    <w:link w:val="NoSpacingChar"/>
    <w:qFormat/>
    <w:rsid w:val="00257794"/>
    <w:rPr>
      <w:lang w:val="en-US" w:eastAsia="en-US"/>
    </w:rPr>
  </w:style>
  <w:style w:type="paragraph" w:styleId="a6">
    <w:name w:val="List Paragraph"/>
    <w:basedOn w:val="a"/>
    <w:uiPriority w:val="34"/>
    <w:qFormat/>
    <w:rsid w:val="00A552F7"/>
    <w:pPr>
      <w:ind w:left="720"/>
      <w:contextualSpacing/>
    </w:pPr>
  </w:style>
  <w:style w:type="character" w:customStyle="1" w:styleId="c1">
    <w:name w:val="c1"/>
    <w:basedOn w:val="a0"/>
    <w:rsid w:val="00CC5B65"/>
  </w:style>
  <w:style w:type="character" w:customStyle="1" w:styleId="10">
    <w:name w:val="Заголовок 1 Знак"/>
    <w:basedOn w:val="a0"/>
    <w:link w:val="1"/>
    <w:uiPriority w:val="9"/>
    <w:rsid w:val="00F32E6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12">
    <w:name w:val="toc 1"/>
    <w:hidden/>
    <w:uiPriority w:val="99"/>
    <w:rsid w:val="00F32E6C"/>
    <w:pPr>
      <w:spacing w:after="13" w:line="269" w:lineRule="auto"/>
      <w:ind w:left="235" w:right="2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F32E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unhideWhenUsed/>
    <w:rsid w:val="00F32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32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39"/>
    <w:rsid w:val="001B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06A5C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6A5C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06A5C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06A5C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06A5C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06A5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406A5C"/>
    <w:rPr>
      <w:rFonts w:ascii="Arial" w:eastAsia="Calibri" w:hAnsi="Arial" w:cs="Arial"/>
    </w:rPr>
  </w:style>
  <w:style w:type="paragraph" w:customStyle="1" w:styleId="ParagraphStyle">
    <w:name w:val="Paragraph Style"/>
    <w:uiPriority w:val="99"/>
    <w:rsid w:val="00406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Jump1">
    <w:name w:val="Jump 1"/>
    <w:uiPriority w:val="99"/>
    <w:rsid w:val="00406A5C"/>
    <w:rPr>
      <w:color w:val="008000"/>
      <w:sz w:val="20"/>
      <w:szCs w:val="20"/>
      <w:u w:val="single"/>
    </w:rPr>
  </w:style>
  <w:style w:type="paragraph" w:styleId="aa">
    <w:name w:val="footer"/>
    <w:basedOn w:val="a"/>
    <w:link w:val="ab"/>
    <w:uiPriority w:val="99"/>
    <w:rsid w:val="00406A5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06A5C"/>
    <w:rPr>
      <w:rFonts w:ascii="Calibri" w:eastAsia="Calibri" w:hAnsi="Calibri" w:cs="Times New Roman"/>
    </w:rPr>
  </w:style>
  <w:style w:type="character" w:styleId="ac">
    <w:name w:val="page number"/>
    <w:rsid w:val="00406A5C"/>
  </w:style>
  <w:style w:type="paragraph" w:customStyle="1" w:styleId="13">
    <w:name w:val="Стиль1"/>
    <w:basedOn w:val="a"/>
    <w:autoRedefine/>
    <w:uiPriority w:val="99"/>
    <w:rsid w:val="00406A5C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paragraph" w:styleId="ad">
    <w:name w:val="header"/>
    <w:basedOn w:val="a"/>
    <w:link w:val="ae"/>
    <w:uiPriority w:val="99"/>
    <w:rsid w:val="00406A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6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406A5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406A5C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rsid w:val="00406A5C"/>
    <w:rPr>
      <w:color w:val="0000FF" w:themeColor="hyperlink"/>
      <w:u w:val="single"/>
    </w:rPr>
  </w:style>
  <w:style w:type="numbering" w:customStyle="1" w:styleId="14">
    <w:name w:val="Нет списка1"/>
    <w:next w:val="a2"/>
    <w:semiHidden/>
    <w:unhideWhenUsed/>
    <w:rsid w:val="00406A5C"/>
  </w:style>
  <w:style w:type="character" w:customStyle="1" w:styleId="Heading3Char">
    <w:name w:val="Heading 3 Char"/>
    <w:semiHidden/>
    <w:locked/>
    <w:rsid w:val="00406A5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406A5C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15">
    <w:name w:val="Сетка таблицы1"/>
    <w:basedOn w:val="a1"/>
    <w:next w:val="a9"/>
    <w:rsid w:val="00406A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406A5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</w:rPr>
  </w:style>
  <w:style w:type="character" w:customStyle="1" w:styleId="FontStyle64">
    <w:name w:val="Font Style64"/>
    <w:rsid w:val="00406A5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406A5C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19">
    <w:name w:val="Font Style19"/>
    <w:rsid w:val="00406A5C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406A5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406A5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f0">
    <w:name w:val="Знак"/>
    <w:basedOn w:val="a"/>
    <w:uiPriority w:val="99"/>
    <w:rsid w:val="00406A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80">
    <w:name w:val="Style8 Знак"/>
    <w:link w:val="Style8"/>
    <w:rsid w:val="00406A5C"/>
    <w:rPr>
      <w:rFonts w:ascii="Calibri" w:eastAsia="Calibri" w:hAnsi="Calibri" w:cs="Calibri"/>
      <w:lang w:val="en-US"/>
    </w:rPr>
  </w:style>
  <w:style w:type="paragraph" w:styleId="af1">
    <w:name w:val="Body Text"/>
    <w:basedOn w:val="a"/>
    <w:link w:val="af2"/>
    <w:uiPriority w:val="99"/>
    <w:rsid w:val="00406A5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06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06A5C"/>
    <w:rPr>
      <w:b/>
      <w:bCs/>
    </w:rPr>
  </w:style>
  <w:style w:type="paragraph" w:styleId="af4">
    <w:name w:val="Title"/>
    <w:basedOn w:val="a"/>
    <w:link w:val="af5"/>
    <w:uiPriority w:val="99"/>
    <w:qFormat/>
    <w:rsid w:val="00406A5C"/>
    <w:pPr>
      <w:jc w:val="center"/>
    </w:pPr>
    <w:rPr>
      <w:b/>
      <w:bCs/>
    </w:rPr>
  </w:style>
  <w:style w:type="character" w:customStyle="1" w:styleId="af5">
    <w:name w:val="Заголовок Знак"/>
    <w:basedOn w:val="a0"/>
    <w:link w:val="af4"/>
    <w:uiPriority w:val="99"/>
    <w:rsid w:val="00406A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big">
    <w:name w:val="zag_big"/>
    <w:basedOn w:val="a"/>
    <w:uiPriority w:val="99"/>
    <w:rsid w:val="00406A5C"/>
    <w:pPr>
      <w:spacing w:before="100" w:beforeAutospacing="1" w:after="100" w:afterAutospacing="1"/>
      <w:jc w:val="center"/>
    </w:pPr>
    <w:rPr>
      <w:sz w:val="29"/>
      <w:szCs w:val="29"/>
    </w:rPr>
  </w:style>
  <w:style w:type="paragraph" w:styleId="af6">
    <w:name w:val="Body Text Indent"/>
    <w:basedOn w:val="a"/>
    <w:link w:val="af7"/>
    <w:uiPriority w:val="99"/>
    <w:rsid w:val="00406A5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06A5C"/>
    <w:rPr>
      <w:rFonts w:ascii="Calibri" w:eastAsia="Calibri" w:hAnsi="Calibri" w:cs="Times New Roman"/>
    </w:rPr>
  </w:style>
  <w:style w:type="character" w:customStyle="1" w:styleId="grame">
    <w:name w:val="grame"/>
    <w:rsid w:val="00406A5C"/>
  </w:style>
  <w:style w:type="character" w:customStyle="1" w:styleId="spelle">
    <w:name w:val="spelle"/>
    <w:rsid w:val="00406A5C"/>
  </w:style>
  <w:style w:type="character" w:customStyle="1" w:styleId="af8">
    <w:name w:val="Текст сноски Знак"/>
    <w:link w:val="af9"/>
    <w:uiPriority w:val="99"/>
    <w:locked/>
    <w:rsid w:val="00406A5C"/>
  </w:style>
  <w:style w:type="paragraph" w:styleId="af9">
    <w:name w:val="footnote text"/>
    <w:basedOn w:val="a"/>
    <w:link w:val="af8"/>
    <w:uiPriority w:val="99"/>
    <w:rsid w:val="00406A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rsid w:val="0040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13">
    <w:name w:val="CM13"/>
    <w:basedOn w:val="a"/>
    <w:next w:val="a"/>
    <w:uiPriority w:val="99"/>
    <w:rsid w:val="00406A5C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c2">
    <w:name w:val="c2"/>
    <w:basedOn w:val="a"/>
    <w:uiPriority w:val="99"/>
    <w:rsid w:val="00406A5C"/>
    <w:pPr>
      <w:spacing w:before="100" w:beforeAutospacing="1" w:after="100" w:afterAutospacing="1"/>
    </w:pPr>
    <w:rPr>
      <w:rFonts w:eastAsia="Calibri"/>
    </w:rPr>
  </w:style>
  <w:style w:type="paragraph" w:customStyle="1" w:styleId="c0">
    <w:name w:val="c0"/>
    <w:basedOn w:val="a"/>
    <w:uiPriority w:val="99"/>
    <w:rsid w:val="00406A5C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rsid w:val="00406A5C"/>
    <w:rPr>
      <w:rFonts w:cs="Times New Roman"/>
    </w:rPr>
  </w:style>
  <w:style w:type="character" w:styleId="afa">
    <w:name w:val="Emphasis"/>
    <w:qFormat/>
    <w:rsid w:val="00406A5C"/>
    <w:rPr>
      <w:rFonts w:cs="Times New Roman"/>
      <w:i/>
      <w:iCs/>
    </w:rPr>
  </w:style>
  <w:style w:type="character" w:customStyle="1" w:styleId="c8">
    <w:name w:val="c8"/>
    <w:rsid w:val="00406A5C"/>
    <w:rPr>
      <w:rFonts w:cs="Times New Roman"/>
    </w:rPr>
  </w:style>
  <w:style w:type="paragraph" w:customStyle="1" w:styleId="17">
    <w:name w:val="Абзац списка1"/>
    <w:basedOn w:val="a"/>
    <w:uiPriority w:val="99"/>
    <w:rsid w:val="00406A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406A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b">
    <w:name w:val="footnote reference"/>
    <w:uiPriority w:val="99"/>
    <w:rsid w:val="00406A5C"/>
    <w:rPr>
      <w:vertAlign w:val="superscript"/>
    </w:rPr>
  </w:style>
  <w:style w:type="paragraph" w:styleId="21">
    <w:name w:val="Body Text 2"/>
    <w:basedOn w:val="a"/>
    <w:link w:val="22"/>
    <w:uiPriority w:val="99"/>
    <w:rsid w:val="00406A5C"/>
    <w:pPr>
      <w:spacing w:after="120" w:line="480" w:lineRule="auto"/>
      <w:ind w:left="1021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406A5C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rsid w:val="00406A5C"/>
    <w:pPr>
      <w:spacing w:after="120"/>
      <w:ind w:left="1021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406A5C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rsid w:val="00406A5C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rsid w:val="00406A5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rsid w:val="00406A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c">
    <w:name w:val="Subtitle"/>
    <w:basedOn w:val="a"/>
    <w:next w:val="a"/>
    <w:link w:val="afd"/>
    <w:uiPriority w:val="99"/>
    <w:qFormat/>
    <w:rsid w:val="00406A5C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d">
    <w:name w:val="Подзаголовок Знак"/>
    <w:basedOn w:val="a0"/>
    <w:link w:val="afc"/>
    <w:uiPriority w:val="99"/>
    <w:rsid w:val="00406A5C"/>
    <w:rPr>
      <w:rFonts w:ascii="Arial" w:eastAsia="Times New Roman" w:hAnsi="Arial" w:cs="Arial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406A5C"/>
    <w:rPr>
      <w:i/>
      <w:iCs/>
      <w:lang w:val="en-US" w:eastAsia="en-US"/>
    </w:rPr>
  </w:style>
  <w:style w:type="character" w:customStyle="1" w:styleId="QuoteChar">
    <w:name w:val="Quote Char"/>
    <w:link w:val="210"/>
    <w:locked/>
    <w:rsid w:val="00406A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IntenseQuoteChar"/>
    <w:qFormat/>
    <w:rsid w:val="00406A5C"/>
    <w:pPr>
      <w:ind w:left="720" w:right="720"/>
    </w:pPr>
    <w:rPr>
      <w:bCs/>
      <w:i/>
      <w:iCs/>
      <w:lang w:val="en-US" w:eastAsia="en-US"/>
    </w:rPr>
  </w:style>
  <w:style w:type="character" w:customStyle="1" w:styleId="IntenseQuoteChar">
    <w:name w:val="Intense Quote Char"/>
    <w:link w:val="18"/>
    <w:locked/>
    <w:rsid w:val="00406A5C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9">
    <w:name w:val="Слабое выделение1"/>
    <w:qFormat/>
    <w:rsid w:val="00406A5C"/>
    <w:rPr>
      <w:i/>
      <w:iCs/>
      <w:color w:val="auto"/>
    </w:rPr>
  </w:style>
  <w:style w:type="character" w:customStyle="1" w:styleId="1a">
    <w:name w:val="Сильное выделение1"/>
    <w:qFormat/>
    <w:rsid w:val="00406A5C"/>
    <w:rPr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qFormat/>
    <w:rsid w:val="00406A5C"/>
    <w:rPr>
      <w:sz w:val="24"/>
      <w:szCs w:val="24"/>
      <w:u w:val="single"/>
    </w:rPr>
  </w:style>
  <w:style w:type="character" w:customStyle="1" w:styleId="1c">
    <w:name w:val="Сильная ссылка1"/>
    <w:qFormat/>
    <w:rsid w:val="00406A5C"/>
    <w:rPr>
      <w:b/>
      <w:bCs/>
      <w:sz w:val="24"/>
      <w:szCs w:val="24"/>
      <w:u w:val="single"/>
    </w:rPr>
  </w:style>
  <w:style w:type="character" w:customStyle="1" w:styleId="1d">
    <w:name w:val="Название книги1"/>
    <w:qFormat/>
    <w:rsid w:val="00406A5C"/>
    <w:rPr>
      <w:rFonts w:ascii="Arial" w:hAnsi="Arial" w:cs="Arial"/>
      <w:b/>
      <w:bCs/>
      <w:i/>
      <w:iCs/>
      <w:sz w:val="24"/>
      <w:szCs w:val="24"/>
    </w:rPr>
  </w:style>
  <w:style w:type="paragraph" w:customStyle="1" w:styleId="1e">
    <w:name w:val="Заголовок оглавления1"/>
    <w:basedOn w:val="1"/>
    <w:next w:val="a"/>
    <w:uiPriority w:val="99"/>
    <w:qFormat/>
    <w:rsid w:val="00406A5C"/>
    <w:pPr>
      <w:keepLines w:val="0"/>
      <w:numPr>
        <w:numId w:val="0"/>
      </w:numPr>
      <w:spacing w:before="240" w:after="60" w:line="240" w:lineRule="auto"/>
      <w:jc w:val="left"/>
      <w:outlineLvl w:val="9"/>
    </w:pPr>
    <w:rPr>
      <w:rFonts w:ascii="Arial" w:hAnsi="Arial" w:cs="Arial"/>
      <w:b w:val="0"/>
      <w:bCs/>
      <w:color w:val="auto"/>
      <w:kern w:val="32"/>
      <w:sz w:val="32"/>
      <w:szCs w:val="32"/>
      <w:lang w:val="en-US" w:eastAsia="en-US"/>
    </w:rPr>
  </w:style>
  <w:style w:type="paragraph" w:customStyle="1" w:styleId="afe">
    <w:name w:val="Стиль"/>
    <w:uiPriority w:val="99"/>
    <w:rsid w:val="00406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406A5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06A5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">
    <w:name w:val="Document Map"/>
    <w:basedOn w:val="a"/>
    <w:link w:val="aff0"/>
    <w:uiPriority w:val="99"/>
    <w:unhideWhenUsed/>
    <w:rsid w:val="00406A5C"/>
    <w:pPr>
      <w:shd w:val="clear" w:color="auto" w:fill="000080"/>
    </w:pPr>
    <w:rPr>
      <w:rFonts w:ascii="Tahoma" w:eastAsia="Calibri" w:hAnsi="Tahoma"/>
    </w:rPr>
  </w:style>
  <w:style w:type="character" w:customStyle="1" w:styleId="aff0">
    <w:name w:val="Схема документа Знак"/>
    <w:basedOn w:val="a0"/>
    <w:link w:val="aff"/>
    <w:uiPriority w:val="99"/>
    <w:rsid w:val="00406A5C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aff1">
    <w:name w:val="А_основной Знак"/>
    <w:link w:val="aff2"/>
    <w:locked/>
    <w:rsid w:val="00406A5C"/>
    <w:rPr>
      <w:sz w:val="28"/>
      <w:szCs w:val="28"/>
    </w:rPr>
  </w:style>
  <w:style w:type="paragraph" w:customStyle="1" w:styleId="aff2">
    <w:name w:val="А_основной"/>
    <w:basedOn w:val="a"/>
    <w:link w:val="aff1"/>
    <w:rsid w:val="00406A5C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406A5C"/>
    <w:pPr>
      <w:spacing w:before="100" w:beforeAutospacing="1" w:after="100" w:afterAutospacing="1"/>
      <w:ind w:firstLine="720"/>
    </w:pPr>
  </w:style>
  <w:style w:type="character" w:customStyle="1" w:styleId="aff3">
    <w:name w:val="Текст Знак"/>
    <w:basedOn w:val="a0"/>
    <w:link w:val="aff4"/>
    <w:uiPriority w:val="99"/>
    <w:rsid w:val="00406A5C"/>
    <w:rPr>
      <w:rFonts w:ascii="Courier New" w:hAnsi="Courier New"/>
    </w:rPr>
  </w:style>
  <w:style w:type="paragraph" w:styleId="aff4">
    <w:name w:val="Plain Text"/>
    <w:basedOn w:val="a"/>
    <w:link w:val="aff3"/>
    <w:uiPriority w:val="99"/>
    <w:unhideWhenUsed/>
    <w:rsid w:val="00406A5C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f">
    <w:name w:val="Текст Знак1"/>
    <w:basedOn w:val="a0"/>
    <w:rsid w:val="00406A5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3">
    <w:name w:val="Основной текст (2)_"/>
    <w:link w:val="24"/>
    <w:locked/>
    <w:rsid w:val="00406A5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6A5C"/>
    <w:pPr>
      <w:widowControl w:val="0"/>
      <w:shd w:val="clear" w:color="auto" w:fill="FFFFFF"/>
      <w:spacing w:before="220" w:after="2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406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 + Полужирный"/>
    <w:aliases w:val="Курсив"/>
    <w:rsid w:val="00406A5C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2D04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43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3449"/>
    <w:rPr>
      <w:rFonts w:ascii="Courier New" w:eastAsia="Times New Roman" w:hAnsi="Courier New" w:cs="Times New Roman"/>
      <w:sz w:val="20"/>
      <w:szCs w:val="20"/>
    </w:rPr>
  </w:style>
  <w:style w:type="paragraph" w:customStyle="1" w:styleId="article-renderblock">
    <w:name w:val="article-render__block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0">
    <w:name w:val="p3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0">
    <w:name w:val="p4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1">
    <w:name w:val="p4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3">
    <w:name w:val="p4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5">
    <w:name w:val="p4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6">
    <w:name w:val="p4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7">
    <w:name w:val="p4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8">
    <w:name w:val="p4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49">
    <w:name w:val="p4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0">
    <w:name w:val="p5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2">
    <w:name w:val="p5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3">
    <w:name w:val="p53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4">
    <w:name w:val="p54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5">
    <w:name w:val="p55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6">
    <w:name w:val="p56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7">
    <w:name w:val="p57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8">
    <w:name w:val="p58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59">
    <w:name w:val="p59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60">
    <w:name w:val="p60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443449"/>
    <w:pPr>
      <w:spacing w:before="100" w:beforeAutospacing="1" w:after="100" w:afterAutospacing="1"/>
    </w:pPr>
  </w:style>
  <w:style w:type="paragraph" w:customStyle="1" w:styleId="p63">
    <w:name w:val="p63"/>
    <w:basedOn w:val="a"/>
    <w:uiPriority w:val="99"/>
    <w:rsid w:val="00443449"/>
    <w:pPr>
      <w:spacing w:before="100" w:beforeAutospacing="1" w:after="100" w:afterAutospacing="1"/>
    </w:pPr>
  </w:style>
  <w:style w:type="character" w:customStyle="1" w:styleId="s1">
    <w:name w:val="s1"/>
    <w:basedOn w:val="a0"/>
    <w:rsid w:val="00443449"/>
  </w:style>
  <w:style w:type="character" w:customStyle="1" w:styleId="s2">
    <w:name w:val="s2"/>
    <w:basedOn w:val="a0"/>
    <w:rsid w:val="00443449"/>
  </w:style>
  <w:style w:type="character" w:customStyle="1" w:styleId="s3">
    <w:name w:val="s3"/>
    <w:basedOn w:val="a0"/>
    <w:rsid w:val="00443449"/>
  </w:style>
  <w:style w:type="character" w:customStyle="1" w:styleId="s4">
    <w:name w:val="s4"/>
    <w:basedOn w:val="a0"/>
    <w:rsid w:val="00443449"/>
  </w:style>
  <w:style w:type="character" w:customStyle="1" w:styleId="s5">
    <w:name w:val="s5"/>
    <w:basedOn w:val="a0"/>
    <w:rsid w:val="00443449"/>
  </w:style>
  <w:style w:type="character" w:customStyle="1" w:styleId="s6">
    <w:name w:val="s6"/>
    <w:basedOn w:val="a0"/>
    <w:rsid w:val="00443449"/>
  </w:style>
  <w:style w:type="character" w:customStyle="1" w:styleId="s7">
    <w:name w:val="s7"/>
    <w:basedOn w:val="a0"/>
    <w:rsid w:val="00443449"/>
  </w:style>
  <w:style w:type="character" w:customStyle="1" w:styleId="s8">
    <w:name w:val="s8"/>
    <w:basedOn w:val="a0"/>
    <w:rsid w:val="00443449"/>
  </w:style>
  <w:style w:type="character" w:customStyle="1" w:styleId="s9">
    <w:name w:val="s9"/>
    <w:basedOn w:val="a0"/>
    <w:rsid w:val="00443449"/>
  </w:style>
  <w:style w:type="character" w:customStyle="1" w:styleId="s10">
    <w:name w:val="s10"/>
    <w:basedOn w:val="a0"/>
    <w:rsid w:val="00443449"/>
  </w:style>
  <w:style w:type="character" w:customStyle="1" w:styleId="s11">
    <w:name w:val="s11"/>
    <w:basedOn w:val="a0"/>
    <w:rsid w:val="00443449"/>
  </w:style>
  <w:style w:type="character" w:customStyle="1" w:styleId="s12">
    <w:name w:val="s12"/>
    <w:basedOn w:val="a0"/>
    <w:rsid w:val="00443449"/>
  </w:style>
  <w:style w:type="character" w:customStyle="1" w:styleId="s13">
    <w:name w:val="s13"/>
    <w:basedOn w:val="a0"/>
    <w:rsid w:val="00443449"/>
  </w:style>
  <w:style w:type="character" w:customStyle="1" w:styleId="s14">
    <w:name w:val="s14"/>
    <w:basedOn w:val="a0"/>
    <w:rsid w:val="00443449"/>
  </w:style>
  <w:style w:type="character" w:customStyle="1" w:styleId="1f0">
    <w:name w:val="Верхний колонтитул Знак1"/>
    <w:basedOn w:val="a0"/>
    <w:uiPriority w:val="99"/>
    <w:semiHidden/>
    <w:rsid w:val="00443449"/>
  </w:style>
  <w:style w:type="character" w:customStyle="1" w:styleId="1f1">
    <w:name w:val="Нижний колонтитул Знак1"/>
    <w:basedOn w:val="a0"/>
    <w:uiPriority w:val="99"/>
    <w:semiHidden/>
    <w:rsid w:val="00443449"/>
  </w:style>
  <w:style w:type="character" w:customStyle="1" w:styleId="1f2">
    <w:name w:val="Основной текст с отступом Знак1"/>
    <w:basedOn w:val="a0"/>
    <w:uiPriority w:val="99"/>
    <w:semiHidden/>
    <w:rsid w:val="00443449"/>
  </w:style>
  <w:style w:type="character" w:customStyle="1" w:styleId="211">
    <w:name w:val="Основной текст 2 Знак1"/>
    <w:basedOn w:val="a0"/>
    <w:uiPriority w:val="99"/>
    <w:semiHidden/>
    <w:rsid w:val="00443449"/>
  </w:style>
  <w:style w:type="character" w:customStyle="1" w:styleId="310">
    <w:name w:val="Основной текст 3 Знак1"/>
    <w:basedOn w:val="a0"/>
    <w:uiPriority w:val="99"/>
    <w:semiHidden/>
    <w:rsid w:val="00443449"/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43449"/>
    <w:rPr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443449"/>
    <w:rPr>
      <w:rFonts w:ascii="Tahoma" w:hAnsi="Tahoma" w:cs="Tahoma" w:hint="default"/>
      <w:sz w:val="16"/>
      <w:szCs w:val="16"/>
    </w:rPr>
  </w:style>
  <w:style w:type="paragraph" w:styleId="aff6">
    <w:name w:val="TOC Heading"/>
    <w:basedOn w:val="1"/>
    <w:next w:val="a"/>
    <w:uiPriority w:val="39"/>
    <w:semiHidden/>
    <w:unhideWhenUsed/>
    <w:qFormat/>
    <w:rsid w:val="00C12576"/>
    <w:pPr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D739BF"/>
    <w:pPr>
      <w:tabs>
        <w:tab w:val="right" w:leader="dot" w:pos="9628"/>
      </w:tabs>
    </w:pPr>
    <w:rPr>
      <w:rFonts w:eastAsiaTheme="minorHAnsi"/>
      <w:sz w:val="22"/>
      <w:szCs w:val="22"/>
      <w:lang w:eastAsia="en-US"/>
    </w:rPr>
  </w:style>
  <w:style w:type="paragraph" w:customStyle="1" w:styleId="c18">
    <w:name w:val="c18"/>
    <w:basedOn w:val="a"/>
    <w:rsid w:val="00FC037E"/>
    <w:pPr>
      <w:spacing w:before="100" w:beforeAutospacing="1" w:after="100" w:afterAutospacing="1"/>
    </w:pPr>
  </w:style>
  <w:style w:type="character" w:customStyle="1" w:styleId="c19">
    <w:name w:val="c19"/>
    <w:basedOn w:val="a0"/>
    <w:rsid w:val="00FC037E"/>
  </w:style>
  <w:style w:type="character" w:customStyle="1" w:styleId="c30">
    <w:name w:val="c30"/>
    <w:basedOn w:val="a0"/>
    <w:rsid w:val="00FC037E"/>
  </w:style>
  <w:style w:type="character" w:customStyle="1" w:styleId="c10">
    <w:name w:val="c10"/>
    <w:basedOn w:val="a0"/>
    <w:rsid w:val="00FC037E"/>
  </w:style>
  <w:style w:type="paragraph" w:customStyle="1" w:styleId="c11">
    <w:name w:val="c11"/>
    <w:basedOn w:val="a"/>
    <w:rsid w:val="00FC037E"/>
    <w:pPr>
      <w:spacing w:before="100" w:beforeAutospacing="1" w:after="100" w:afterAutospacing="1"/>
    </w:pPr>
  </w:style>
  <w:style w:type="character" w:customStyle="1" w:styleId="c44">
    <w:name w:val="c44"/>
    <w:basedOn w:val="a0"/>
    <w:rsid w:val="0004029B"/>
  </w:style>
  <w:style w:type="character" w:customStyle="1" w:styleId="c24">
    <w:name w:val="c24"/>
    <w:basedOn w:val="a0"/>
    <w:rsid w:val="0004029B"/>
  </w:style>
  <w:style w:type="character" w:customStyle="1" w:styleId="c56">
    <w:name w:val="c56"/>
    <w:basedOn w:val="a0"/>
    <w:rsid w:val="0004029B"/>
  </w:style>
  <w:style w:type="table" w:customStyle="1" w:styleId="82">
    <w:name w:val="Сетка таблицы8"/>
    <w:basedOn w:val="a1"/>
    <w:next w:val="a9"/>
    <w:uiPriority w:val="59"/>
    <w:rsid w:val="00FC7C5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53262B"/>
    <w:pPr>
      <w:spacing w:before="100" w:beforeAutospacing="1" w:after="100" w:afterAutospacing="1"/>
    </w:pPr>
  </w:style>
  <w:style w:type="paragraph" w:customStyle="1" w:styleId="c7">
    <w:name w:val="c7"/>
    <w:basedOn w:val="a"/>
    <w:rsid w:val="0053262B"/>
    <w:pPr>
      <w:spacing w:before="100" w:beforeAutospacing="1" w:after="100" w:afterAutospacing="1"/>
    </w:pPr>
  </w:style>
  <w:style w:type="character" w:customStyle="1" w:styleId="c15">
    <w:name w:val="c15"/>
    <w:basedOn w:val="a0"/>
    <w:rsid w:val="0053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1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3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9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2BD6-32D4-459C-BA35-F19E77CB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30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Pavel Muruew</cp:lastModifiedBy>
  <cp:revision>54</cp:revision>
  <cp:lastPrinted>2025-08-18T05:17:00Z</cp:lastPrinted>
  <dcterms:created xsi:type="dcterms:W3CDTF">2025-08-19T19:00:00Z</dcterms:created>
  <dcterms:modified xsi:type="dcterms:W3CDTF">2025-08-26T03:51:00Z</dcterms:modified>
</cp:coreProperties>
</file>